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B64CBB" w14:textId="0BD3FA73" w:rsidR="00F02FC2" w:rsidRDefault="008B7B2A">
      <w:pPr>
        <w:ind w:left="360"/>
        <w:jc w:val="center"/>
        <w:rPr>
          <w:rFonts w:ascii="Arial" w:hAnsi="Arial" w:cs="Arial"/>
          <w:b/>
          <w:i/>
          <w:sz w:val="52"/>
          <w:szCs w:val="52"/>
        </w:rPr>
      </w:pPr>
      <w:r>
        <w:rPr>
          <w:rFonts w:ascii="Arial" w:hAnsi="Arial" w:cs="Arial"/>
          <w:b/>
          <w:i/>
          <w:noProof/>
          <w:sz w:val="52"/>
          <w:szCs w:val="52"/>
          <w:lang w:eastAsia="sl-SI" w:bidi="ar-SA"/>
        </w:rPr>
        <w:drawing>
          <wp:inline distT="0" distB="0" distL="0" distR="0" wp14:anchorId="5E3BCED0" wp14:editId="2A36818E">
            <wp:extent cx="2143125" cy="21431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š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A62AD" w14:textId="0921C16A" w:rsidR="00F02FC2" w:rsidRPr="000D2094" w:rsidRDefault="008B7B2A" w:rsidP="42E77B52">
      <w:pPr>
        <w:ind w:left="360"/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  <w:r>
        <w:rPr>
          <w:rFonts w:ascii="Arial" w:hAnsi="Arial" w:cs="Arial"/>
          <w:b/>
          <w:bCs/>
          <w:i/>
          <w:iCs/>
          <w:sz w:val="44"/>
          <w:szCs w:val="44"/>
        </w:rPr>
        <w:t>Prijavni obrazec KA</w:t>
      </w:r>
      <w:r w:rsidR="42E77B52" w:rsidRPr="42E77B52">
        <w:rPr>
          <w:rFonts w:ascii="Arial" w:hAnsi="Arial" w:cs="Arial"/>
          <w:b/>
          <w:bCs/>
          <w:i/>
          <w:iCs/>
          <w:sz w:val="44"/>
          <w:szCs w:val="44"/>
        </w:rPr>
        <w:t>Š za sofinanciranje mladinskih, študentskih in dijaških projektov v letu 202</w:t>
      </w:r>
      <w:r w:rsidR="00533451">
        <w:rPr>
          <w:rFonts w:ascii="Arial" w:hAnsi="Arial" w:cs="Arial"/>
          <w:b/>
          <w:bCs/>
          <w:i/>
          <w:iCs/>
          <w:sz w:val="44"/>
          <w:szCs w:val="44"/>
        </w:rPr>
        <w:t>1/22</w:t>
      </w:r>
    </w:p>
    <w:p w14:paraId="5D9837ED" w14:textId="77777777" w:rsidR="00F02FC2" w:rsidRDefault="00F02FC2"/>
    <w:p w14:paraId="33A657F7" w14:textId="77777777" w:rsidR="00F02FC2" w:rsidRDefault="00F02FC2">
      <w:pPr>
        <w:rPr>
          <w:rFonts w:ascii="Candara" w:hAnsi="Candara"/>
        </w:rPr>
      </w:pPr>
    </w:p>
    <w:p w14:paraId="705A47C7" w14:textId="77777777" w:rsidR="00A57CF5" w:rsidRDefault="00A57CF5">
      <w:pPr>
        <w:rPr>
          <w:rFonts w:ascii="Candara" w:hAnsi="Candara"/>
        </w:rPr>
      </w:pPr>
    </w:p>
    <w:p w14:paraId="52809FF8" w14:textId="77777777" w:rsidR="00A57CF5" w:rsidRDefault="00A57CF5">
      <w:pPr>
        <w:rPr>
          <w:rFonts w:ascii="Candara" w:hAnsi="Candara"/>
        </w:rPr>
      </w:pPr>
    </w:p>
    <w:p w14:paraId="2B85BE8B" w14:textId="77777777" w:rsidR="00A57CF5" w:rsidRDefault="00A57CF5">
      <w:pPr>
        <w:rPr>
          <w:rFonts w:ascii="Candara" w:hAnsi="Candara"/>
        </w:rPr>
      </w:pPr>
    </w:p>
    <w:tbl>
      <w:tblPr>
        <w:tblW w:w="0" w:type="auto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55"/>
      </w:tblGrid>
      <w:tr w:rsidR="00F02FC2" w14:paraId="2808A908" w14:textId="77777777" w:rsidTr="00F9739A">
        <w:trPr>
          <w:cantSplit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4B637" w:themeFill="accent1"/>
          </w:tcPr>
          <w:p w14:paraId="0F89798C" w14:textId="77777777" w:rsidR="00F02FC2" w:rsidRDefault="00F02FC2">
            <w:pPr>
              <w:pStyle w:val="youthaf4subcomment"/>
              <w:snapToGrid w:val="0"/>
              <w:rPr>
                <w:rFonts w:ascii="Candara" w:hAnsi="Candara"/>
                <w:b/>
                <w:bCs/>
                <w:i w:val="0"/>
                <w:sz w:val="30"/>
                <w:szCs w:val="30"/>
                <w:lang w:val="sl-SI"/>
              </w:rPr>
            </w:pPr>
            <w:r>
              <w:rPr>
                <w:rFonts w:ascii="Candara" w:hAnsi="Candara"/>
                <w:b/>
                <w:bCs/>
                <w:i w:val="0"/>
                <w:sz w:val="30"/>
                <w:szCs w:val="30"/>
                <w:lang w:val="sl-SI"/>
              </w:rPr>
              <w:t>I. DEL – Opredelitev projekta ali programa</w:t>
            </w:r>
          </w:p>
        </w:tc>
      </w:tr>
    </w:tbl>
    <w:p w14:paraId="6F496215" w14:textId="77777777" w:rsidR="00F02FC2" w:rsidRDefault="00F02FC2"/>
    <w:tbl>
      <w:tblPr>
        <w:tblW w:w="0" w:type="auto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35"/>
        <w:gridCol w:w="7120"/>
      </w:tblGrid>
      <w:tr w:rsidR="00F02FC2" w14:paraId="007D6BC5" w14:textId="77777777" w:rsidTr="00F9739A">
        <w:trPr>
          <w:cantSplit/>
        </w:trPr>
        <w:tc>
          <w:tcPr>
            <w:tcW w:w="96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3F2D4" w:themeFill="accent1" w:themeFillTint="33"/>
          </w:tcPr>
          <w:p w14:paraId="6D44B916" w14:textId="77777777" w:rsidR="00F02FC2" w:rsidRDefault="00F02FC2">
            <w:pPr>
              <w:pStyle w:val="youthaf2subtopic"/>
              <w:snapToGrid w:val="0"/>
              <w:rPr>
                <w:rFonts w:ascii="Candara" w:hAnsi="Candara"/>
                <w:iCs/>
                <w:lang w:val="sl-SI"/>
              </w:rPr>
            </w:pPr>
            <w:r>
              <w:rPr>
                <w:rFonts w:ascii="Candara" w:hAnsi="Candara"/>
                <w:iCs/>
                <w:lang w:val="sl-SI"/>
              </w:rPr>
              <w:t>Naziv projekta ali programa</w:t>
            </w:r>
          </w:p>
        </w:tc>
      </w:tr>
      <w:tr w:rsidR="00F02FC2" w14:paraId="78CAACF0" w14:textId="77777777">
        <w:trPr>
          <w:cantSplit/>
        </w:trPr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14:paraId="669C11E5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Naziv</w:t>
            </w:r>
          </w:p>
        </w:tc>
        <w:tc>
          <w:tcPr>
            <w:tcW w:w="7120" w:type="dxa"/>
            <w:tcBorders>
              <w:bottom w:val="single" w:sz="4" w:space="0" w:color="000000"/>
              <w:right w:val="single" w:sz="4" w:space="0" w:color="000000"/>
            </w:tcBorders>
          </w:tcPr>
          <w:p w14:paraId="0C677A47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</w:tr>
    </w:tbl>
    <w:p w14:paraId="12596768" w14:textId="77777777" w:rsidR="00F02FC2" w:rsidRDefault="00F02FC2"/>
    <w:p w14:paraId="0AE0A9C5" w14:textId="77777777" w:rsidR="00F02FC2" w:rsidRDefault="00F02FC2"/>
    <w:tbl>
      <w:tblPr>
        <w:tblW w:w="0" w:type="auto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35"/>
        <w:gridCol w:w="570"/>
        <w:gridCol w:w="1740"/>
        <w:gridCol w:w="1665"/>
        <w:gridCol w:w="1125"/>
        <w:gridCol w:w="1980"/>
        <w:gridCol w:w="132"/>
        <w:gridCol w:w="17"/>
      </w:tblGrid>
      <w:tr w:rsidR="00F02FC2" w14:paraId="3E12E600" w14:textId="77777777" w:rsidTr="00F9739A">
        <w:trPr>
          <w:cantSplit/>
        </w:trPr>
        <w:tc>
          <w:tcPr>
            <w:tcW w:w="9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2D4" w:themeFill="accent1" w:themeFillTint="33"/>
          </w:tcPr>
          <w:p w14:paraId="67DDABC0" w14:textId="77777777" w:rsidR="00F02FC2" w:rsidRDefault="00F02FC2">
            <w:pPr>
              <w:pStyle w:val="youthaf2subtopic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Trajanje projekta ali programa</w:t>
            </w:r>
          </w:p>
        </w:tc>
      </w:tr>
      <w:tr w:rsidR="00F02FC2" w14:paraId="23983EEC" w14:textId="77777777">
        <w:trPr>
          <w:cantSplit/>
        </w:trPr>
        <w:tc>
          <w:tcPr>
            <w:tcW w:w="965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E7480" w14:textId="77777777" w:rsidR="00F02FC2" w:rsidRDefault="00F02FC2">
            <w:pPr>
              <w:pStyle w:val="youthaf4subcomment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Navedite skupno trajanje projekta od priprave do vključno evalvacije.</w:t>
            </w:r>
          </w:p>
        </w:tc>
      </w:tr>
      <w:tr w:rsidR="00F02FC2" w14:paraId="75A08DB6" w14:textId="77777777">
        <w:trPr>
          <w:cantSplit/>
        </w:trPr>
        <w:tc>
          <w:tcPr>
            <w:tcW w:w="3105" w:type="dxa"/>
            <w:gridSpan w:val="2"/>
            <w:tcBorders>
              <w:left w:val="single" w:sz="4" w:space="0" w:color="000000"/>
            </w:tcBorders>
          </w:tcPr>
          <w:p w14:paraId="22B2B748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Datum začetka: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  <w:vAlign w:val="bottom"/>
          </w:tcPr>
          <w:p w14:paraId="3D2E0CF0" w14:textId="77777777" w:rsidR="00F02FC2" w:rsidRDefault="00F02FC2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    /      /    </w:t>
            </w:r>
          </w:p>
        </w:tc>
        <w:tc>
          <w:tcPr>
            <w:tcW w:w="2790" w:type="dxa"/>
            <w:gridSpan w:val="2"/>
          </w:tcPr>
          <w:p w14:paraId="2AB32D7A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Datum zaključka:</w:t>
            </w:r>
            <w:r>
              <w:rPr>
                <w:rFonts w:ascii="Candara" w:hAnsi="Candara"/>
                <w:lang w:val="sl-SI"/>
              </w:rPr>
              <w:br/>
            </w:r>
          </w:p>
        </w:tc>
        <w:tc>
          <w:tcPr>
            <w:tcW w:w="202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E47671" w14:textId="77777777" w:rsidR="00F02FC2" w:rsidRDefault="00F02FC2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    /      /    </w:t>
            </w:r>
          </w:p>
        </w:tc>
      </w:tr>
      <w:tr w:rsidR="00F02FC2" w14:paraId="0E7B19AB" w14:textId="77777777">
        <w:trPr>
          <w:cantSplit/>
        </w:trPr>
        <w:tc>
          <w:tcPr>
            <w:tcW w:w="763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2B6975F4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Skupno trajanje projekta:</w:t>
            </w:r>
          </w:p>
        </w:tc>
        <w:tc>
          <w:tcPr>
            <w:tcW w:w="202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DEEEC8" w14:textId="77777777" w:rsidR="00F02FC2" w:rsidRDefault="00F02FC2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16960F5B" w14:textId="77777777">
        <w:trPr>
          <w:gridAfter w:val="1"/>
          <w:wAfter w:w="17" w:type="dxa"/>
          <w:cantSplit/>
          <w:trHeight w:val="227"/>
        </w:trPr>
        <w:tc>
          <w:tcPr>
            <w:tcW w:w="9615" w:type="dxa"/>
            <w:gridSpan w:val="6"/>
            <w:tcBorders>
              <w:top w:val="single" w:sz="4" w:space="0" w:color="000000"/>
            </w:tcBorders>
          </w:tcPr>
          <w:p w14:paraId="239472A4" w14:textId="77777777" w:rsidR="00F02FC2" w:rsidRDefault="00F02FC2">
            <w:pPr>
              <w:pStyle w:val="youthafxdistance"/>
              <w:snapToGrid w:val="0"/>
              <w:spacing w:after="0"/>
              <w:rPr>
                <w:rFonts w:ascii="Candara" w:hAnsi="Candara"/>
              </w:rPr>
            </w:pPr>
          </w:p>
        </w:tc>
        <w:tc>
          <w:tcPr>
            <w:tcW w:w="23" w:type="dxa"/>
            <w:tcBorders>
              <w:top w:val="single" w:sz="4" w:space="0" w:color="000000"/>
            </w:tcBorders>
          </w:tcPr>
          <w:p w14:paraId="10FEB5ED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</w:tc>
      </w:tr>
      <w:tr w:rsidR="00F02FC2" w14:paraId="1263FE0E" w14:textId="77777777" w:rsidTr="00F9739A">
        <w:trPr>
          <w:cantSplit/>
        </w:trPr>
        <w:tc>
          <w:tcPr>
            <w:tcW w:w="9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2D4" w:themeFill="accent1" w:themeFillTint="33"/>
          </w:tcPr>
          <w:p w14:paraId="15D7C9C3" w14:textId="77777777" w:rsidR="00F02FC2" w:rsidRDefault="00F02FC2">
            <w:pPr>
              <w:pStyle w:val="youthaf2subtopic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Kraj poteka projekta</w:t>
            </w:r>
          </w:p>
        </w:tc>
      </w:tr>
      <w:tr w:rsidR="00F02FC2" w14:paraId="29187CA7" w14:textId="77777777">
        <w:trPr>
          <w:cantSplit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</w:tcBorders>
          </w:tcPr>
          <w:p w14:paraId="21162C1D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Naslov</w:t>
            </w:r>
          </w:p>
        </w:tc>
        <w:tc>
          <w:tcPr>
            <w:tcW w:w="712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23E2" w14:textId="77777777" w:rsidR="00F02FC2" w:rsidRPr="00F9739A" w:rsidRDefault="00F02FC2">
            <w:pPr>
              <w:pStyle w:val="youthaff"/>
              <w:snapToGrid w:val="0"/>
              <w:rPr>
                <w:rFonts w:ascii="Candara" w:hAnsi="Candara"/>
                <w:sz w:val="28"/>
                <w:lang w:val="sl-SI"/>
              </w:rPr>
            </w:pPr>
          </w:p>
        </w:tc>
      </w:tr>
      <w:tr w:rsidR="00F02FC2" w14:paraId="345E59DE" w14:textId="77777777" w:rsidTr="00F9739A">
        <w:trPr>
          <w:cantSplit/>
          <w:trHeight w:val="491"/>
        </w:trPr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14:paraId="2B72ED8F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Poštna številka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73104716" w14:textId="77777777" w:rsidR="00F02FC2" w:rsidRPr="00F9739A" w:rsidRDefault="00F02FC2">
            <w:pPr>
              <w:pStyle w:val="youthaff"/>
              <w:snapToGrid w:val="0"/>
              <w:rPr>
                <w:rFonts w:ascii="Candara" w:hAnsi="Candara"/>
                <w:sz w:val="28"/>
                <w:lang w:val="sl-SI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auto"/>
            </w:tcBorders>
          </w:tcPr>
          <w:p w14:paraId="5284036A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Kraj</w:t>
            </w:r>
          </w:p>
        </w:tc>
        <w:tc>
          <w:tcPr>
            <w:tcW w:w="31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CD0E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</w:tr>
    </w:tbl>
    <w:p w14:paraId="22AA73F0" w14:textId="77777777" w:rsidR="00F02FC2" w:rsidRDefault="00F02FC2">
      <w:pPr>
        <w:pStyle w:val="Telobesedila"/>
        <w:rPr>
          <w:rFonts w:ascii="Candara" w:hAnsi="Candara"/>
        </w:rPr>
      </w:pPr>
    </w:p>
    <w:tbl>
      <w:tblPr>
        <w:tblW w:w="9839" w:type="dxa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55"/>
        <w:gridCol w:w="2509"/>
        <w:gridCol w:w="1451"/>
        <w:gridCol w:w="3174"/>
        <w:gridCol w:w="133"/>
        <w:gridCol w:w="17"/>
      </w:tblGrid>
      <w:tr w:rsidR="00F02FC2" w14:paraId="15D5FE5E" w14:textId="77777777" w:rsidTr="00F9739A">
        <w:trPr>
          <w:cantSplit/>
          <w:trHeight w:val="525"/>
        </w:trPr>
        <w:tc>
          <w:tcPr>
            <w:tcW w:w="9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4B637" w:themeFill="accent1"/>
          </w:tcPr>
          <w:p w14:paraId="002E934F" w14:textId="77777777" w:rsidR="00F02FC2" w:rsidRDefault="00F02FC2">
            <w:pPr>
              <w:pStyle w:val="youthaf4subcomment"/>
              <w:snapToGrid w:val="0"/>
              <w:rPr>
                <w:rFonts w:ascii="Candara" w:hAnsi="Candara"/>
                <w:b/>
                <w:bCs/>
                <w:i w:val="0"/>
                <w:sz w:val="30"/>
                <w:szCs w:val="30"/>
                <w:lang w:val="sl-SI"/>
              </w:rPr>
            </w:pPr>
            <w:r>
              <w:rPr>
                <w:rFonts w:ascii="Candara" w:hAnsi="Candara"/>
                <w:b/>
                <w:bCs/>
                <w:i w:val="0"/>
                <w:sz w:val="30"/>
                <w:szCs w:val="30"/>
                <w:lang w:val="sl-SI"/>
              </w:rPr>
              <w:lastRenderedPageBreak/>
              <w:t>II. DEL – Prijavitelj in udeleženci</w:t>
            </w:r>
          </w:p>
        </w:tc>
      </w:tr>
      <w:tr w:rsidR="00F02FC2" w14:paraId="127B6C64" w14:textId="77777777" w:rsidTr="000D2094">
        <w:trPr>
          <w:gridAfter w:val="1"/>
          <w:wAfter w:w="17" w:type="dxa"/>
          <w:cantSplit/>
          <w:trHeight w:val="360"/>
        </w:trPr>
        <w:tc>
          <w:tcPr>
            <w:tcW w:w="9689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4D8C0642" w14:textId="77777777" w:rsidR="00F02FC2" w:rsidRDefault="00F02FC2" w:rsidP="00F9739A">
            <w:pPr>
              <w:pStyle w:val="youthafxdistance"/>
              <w:snapToGrid w:val="0"/>
              <w:ind w:right="-243"/>
              <w:rPr>
                <w:rFonts w:ascii="Candara" w:hAnsi="Candara"/>
                <w:lang w:val="sl-SI"/>
              </w:rPr>
            </w:pPr>
          </w:p>
        </w:tc>
        <w:tc>
          <w:tcPr>
            <w:tcW w:w="133" w:type="dxa"/>
            <w:tcBorders>
              <w:left w:val="single" w:sz="4" w:space="0" w:color="000000"/>
            </w:tcBorders>
          </w:tcPr>
          <w:p w14:paraId="0FD8FD55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</w:tc>
      </w:tr>
      <w:tr w:rsidR="00F02FC2" w14:paraId="4567F48D" w14:textId="77777777" w:rsidTr="00F9739A">
        <w:trPr>
          <w:cantSplit/>
          <w:trHeight w:val="405"/>
        </w:trPr>
        <w:tc>
          <w:tcPr>
            <w:tcW w:w="9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2D4" w:themeFill="accent1" w:themeFillTint="33"/>
          </w:tcPr>
          <w:p w14:paraId="23F9E8E2" w14:textId="77777777" w:rsidR="00F02FC2" w:rsidRDefault="00F02FC2">
            <w:pPr>
              <w:pStyle w:val="youthaf2subtopic"/>
              <w:snapToGrid w:val="0"/>
              <w:rPr>
                <w:rFonts w:ascii="Candara" w:hAnsi="Candara"/>
                <w:i w:val="0"/>
                <w:sz w:val="22"/>
                <w:lang w:val="sl-SI"/>
              </w:rPr>
            </w:pPr>
            <w:r>
              <w:rPr>
                <w:rFonts w:ascii="Candara" w:hAnsi="Candara"/>
                <w:i w:val="0"/>
                <w:sz w:val="22"/>
                <w:lang w:val="sl-SI"/>
              </w:rPr>
              <w:t>A.  Podatki o prijavitelju</w:t>
            </w:r>
          </w:p>
        </w:tc>
      </w:tr>
      <w:tr w:rsidR="00F02FC2" w14:paraId="3B7CE47D" w14:textId="77777777" w:rsidTr="000D2094">
        <w:trPr>
          <w:cantSplit/>
          <w:trHeight w:val="360"/>
        </w:trPr>
        <w:tc>
          <w:tcPr>
            <w:tcW w:w="2555" w:type="dxa"/>
            <w:tcBorders>
              <w:left w:val="single" w:sz="4" w:space="0" w:color="000000"/>
            </w:tcBorders>
          </w:tcPr>
          <w:p w14:paraId="401DA5E1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Naziv</w:t>
            </w:r>
          </w:p>
        </w:tc>
        <w:tc>
          <w:tcPr>
            <w:tcW w:w="728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4C718EB7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62D1BF4D" w14:textId="77777777" w:rsidTr="000D2094">
        <w:trPr>
          <w:cantSplit/>
          <w:trHeight w:val="344"/>
        </w:trPr>
        <w:tc>
          <w:tcPr>
            <w:tcW w:w="2555" w:type="dxa"/>
            <w:tcBorders>
              <w:left w:val="single" w:sz="4" w:space="0" w:color="000000"/>
            </w:tcBorders>
          </w:tcPr>
          <w:p w14:paraId="4156595D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Naslov (ulica in številka)</w:t>
            </w:r>
          </w:p>
        </w:tc>
        <w:tc>
          <w:tcPr>
            <w:tcW w:w="728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28AF2957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17865BF6" w14:textId="77777777" w:rsidTr="000D2094">
        <w:trPr>
          <w:cantSplit/>
          <w:trHeight w:val="360"/>
        </w:trPr>
        <w:tc>
          <w:tcPr>
            <w:tcW w:w="2555" w:type="dxa"/>
            <w:tcBorders>
              <w:left w:val="single" w:sz="4" w:space="0" w:color="000000"/>
            </w:tcBorders>
          </w:tcPr>
          <w:p w14:paraId="23A4DEDE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Poštna številka in kraj</w:t>
            </w:r>
          </w:p>
        </w:tc>
        <w:tc>
          <w:tcPr>
            <w:tcW w:w="2509" w:type="dxa"/>
            <w:tcBorders>
              <w:bottom w:val="single" w:sz="4" w:space="0" w:color="000000"/>
            </w:tcBorders>
          </w:tcPr>
          <w:p w14:paraId="0706A1B9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451" w:type="dxa"/>
          </w:tcPr>
          <w:p w14:paraId="2476FD17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Telefon</w:t>
            </w:r>
          </w:p>
        </w:tc>
        <w:tc>
          <w:tcPr>
            <w:tcW w:w="332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03D82EC1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592A4CD8" w14:textId="77777777" w:rsidTr="000D2094">
        <w:trPr>
          <w:cantSplit/>
          <w:trHeight w:val="360"/>
        </w:trPr>
        <w:tc>
          <w:tcPr>
            <w:tcW w:w="2555" w:type="dxa"/>
            <w:tcBorders>
              <w:left w:val="single" w:sz="4" w:space="0" w:color="000000"/>
            </w:tcBorders>
          </w:tcPr>
          <w:p w14:paraId="1882A88A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E-pošta</w:t>
            </w:r>
          </w:p>
        </w:tc>
        <w:tc>
          <w:tcPr>
            <w:tcW w:w="2509" w:type="dxa"/>
            <w:tcBorders>
              <w:bottom w:val="single" w:sz="4" w:space="0" w:color="000000"/>
            </w:tcBorders>
          </w:tcPr>
          <w:p w14:paraId="67886423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451" w:type="dxa"/>
          </w:tcPr>
          <w:p w14:paraId="767680C8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Spletna stran</w:t>
            </w:r>
          </w:p>
        </w:tc>
        <w:tc>
          <w:tcPr>
            <w:tcW w:w="332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3B377257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33154D35" w14:textId="77777777" w:rsidTr="000D2094">
        <w:trPr>
          <w:gridAfter w:val="1"/>
          <w:wAfter w:w="17" w:type="dxa"/>
          <w:cantSplit/>
          <w:trHeight w:val="360"/>
        </w:trPr>
        <w:tc>
          <w:tcPr>
            <w:tcW w:w="9689" w:type="dxa"/>
            <w:gridSpan w:val="4"/>
            <w:tcBorders>
              <w:left w:val="single" w:sz="4" w:space="0" w:color="000000"/>
            </w:tcBorders>
          </w:tcPr>
          <w:p w14:paraId="46D2E11F" w14:textId="77777777" w:rsidR="00F02FC2" w:rsidRDefault="00F02FC2">
            <w:pPr>
              <w:pStyle w:val="youthafxdistance"/>
              <w:snapToGrid w:val="0"/>
              <w:rPr>
                <w:rFonts w:ascii="Candara" w:hAnsi="Candara"/>
                <w:b/>
                <w:lang w:val="sl-SI"/>
              </w:rPr>
            </w:pPr>
          </w:p>
        </w:tc>
        <w:tc>
          <w:tcPr>
            <w:tcW w:w="133" w:type="dxa"/>
            <w:tcBorders>
              <w:left w:val="single" w:sz="4" w:space="0" w:color="000000"/>
            </w:tcBorders>
          </w:tcPr>
          <w:p w14:paraId="23133642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</w:tc>
      </w:tr>
      <w:tr w:rsidR="00F02FC2" w14:paraId="4CAF484B" w14:textId="77777777" w:rsidTr="00F9739A">
        <w:trPr>
          <w:cantSplit/>
          <w:trHeight w:val="390"/>
        </w:trPr>
        <w:tc>
          <w:tcPr>
            <w:tcW w:w="9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2D4" w:themeFill="accent1" w:themeFillTint="33"/>
          </w:tcPr>
          <w:p w14:paraId="533FABD1" w14:textId="77777777" w:rsidR="00F02FC2" w:rsidRDefault="00F02FC2">
            <w:pPr>
              <w:pStyle w:val="youthaf2subtopic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Oseba, ki je pooblaščena za podpis pogodbe v imenu prijavitelja (zakoniti zastopnik)</w:t>
            </w:r>
          </w:p>
        </w:tc>
      </w:tr>
      <w:tr w:rsidR="00F02FC2" w14:paraId="56957C8B" w14:textId="77777777" w:rsidTr="000D2094">
        <w:trPr>
          <w:cantSplit/>
          <w:trHeight w:val="360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</w:tcBorders>
          </w:tcPr>
          <w:p w14:paraId="7B753724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Priimek</w:t>
            </w:r>
          </w:p>
        </w:tc>
        <w:tc>
          <w:tcPr>
            <w:tcW w:w="2509" w:type="dxa"/>
            <w:tcBorders>
              <w:bottom w:val="single" w:sz="4" w:space="0" w:color="000000"/>
            </w:tcBorders>
          </w:tcPr>
          <w:p w14:paraId="5AD14E5F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451" w:type="dxa"/>
          </w:tcPr>
          <w:p w14:paraId="2AB87ABD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Ime</w:t>
            </w:r>
          </w:p>
        </w:tc>
        <w:tc>
          <w:tcPr>
            <w:tcW w:w="332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0249718A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28FB02A9" w14:textId="77777777" w:rsidTr="000D2094">
        <w:trPr>
          <w:cantSplit/>
          <w:trHeight w:val="344"/>
        </w:trPr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</w:tcPr>
          <w:p w14:paraId="3FD7D04B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Položaj/funkcija</w:t>
            </w:r>
          </w:p>
        </w:tc>
        <w:tc>
          <w:tcPr>
            <w:tcW w:w="728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555E9806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314B787E" w14:textId="77777777" w:rsidTr="000D2094">
        <w:trPr>
          <w:gridAfter w:val="1"/>
          <w:wAfter w:w="17" w:type="dxa"/>
          <w:cantSplit/>
          <w:trHeight w:val="360"/>
        </w:trPr>
        <w:tc>
          <w:tcPr>
            <w:tcW w:w="9689" w:type="dxa"/>
            <w:gridSpan w:val="4"/>
            <w:tcBorders>
              <w:left w:val="single" w:sz="4" w:space="0" w:color="000000"/>
            </w:tcBorders>
          </w:tcPr>
          <w:p w14:paraId="40A1D720" w14:textId="77777777" w:rsidR="00F02FC2" w:rsidRDefault="00F02FC2">
            <w:pPr>
              <w:pStyle w:val="youthafxdistance"/>
              <w:snapToGrid w:val="0"/>
              <w:rPr>
                <w:rFonts w:ascii="Candara" w:hAnsi="Candara"/>
                <w:b/>
                <w:lang w:val="sl-SI"/>
              </w:rPr>
            </w:pPr>
          </w:p>
        </w:tc>
        <w:tc>
          <w:tcPr>
            <w:tcW w:w="133" w:type="dxa"/>
            <w:tcBorders>
              <w:left w:val="single" w:sz="4" w:space="0" w:color="000000"/>
            </w:tcBorders>
          </w:tcPr>
          <w:p w14:paraId="1BC6B647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</w:tc>
      </w:tr>
      <w:tr w:rsidR="00F02FC2" w14:paraId="1CF65A5A" w14:textId="77777777" w:rsidTr="00F9739A">
        <w:trPr>
          <w:cantSplit/>
          <w:trHeight w:val="390"/>
        </w:trPr>
        <w:tc>
          <w:tcPr>
            <w:tcW w:w="9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2D4" w:themeFill="accent1" w:themeFillTint="33"/>
          </w:tcPr>
          <w:p w14:paraId="375A442E" w14:textId="77777777" w:rsidR="00F02FC2" w:rsidRDefault="00F02FC2">
            <w:pPr>
              <w:pStyle w:val="youthaf2subtopic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Oseba, ki je odgovorna za projekt (kontaktna oseba)</w:t>
            </w:r>
          </w:p>
        </w:tc>
      </w:tr>
      <w:tr w:rsidR="00F02FC2" w14:paraId="797322C2" w14:textId="77777777" w:rsidTr="000D2094">
        <w:trPr>
          <w:cantSplit/>
          <w:trHeight w:val="360"/>
        </w:trPr>
        <w:tc>
          <w:tcPr>
            <w:tcW w:w="2555" w:type="dxa"/>
            <w:tcBorders>
              <w:left w:val="single" w:sz="4" w:space="0" w:color="000000"/>
            </w:tcBorders>
          </w:tcPr>
          <w:p w14:paraId="31F4E6AB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Priimek</w:t>
            </w:r>
          </w:p>
        </w:tc>
        <w:tc>
          <w:tcPr>
            <w:tcW w:w="2509" w:type="dxa"/>
            <w:tcBorders>
              <w:bottom w:val="single" w:sz="4" w:space="0" w:color="000000"/>
            </w:tcBorders>
          </w:tcPr>
          <w:p w14:paraId="1B41FBE6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451" w:type="dxa"/>
          </w:tcPr>
          <w:p w14:paraId="4D696EDC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Ime</w:t>
            </w:r>
          </w:p>
        </w:tc>
        <w:tc>
          <w:tcPr>
            <w:tcW w:w="332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60CED2A0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3E849625" w14:textId="77777777" w:rsidTr="000D2094">
        <w:trPr>
          <w:cantSplit/>
          <w:trHeight w:val="360"/>
        </w:trPr>
        <w:tc>
          <w:tcPr>
            <w:tcW w:w="2555" w:type="dxa"/>
            <w:tcBorders>
              <w:left w:val="single" w:sz="4" w:space="0" w:color="000000"/>
            </w:tcBorders>
          </w:tcPr>
          <w:p w14:paraId="51095620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Položaj/funkcija</w:t>
            </w:r>
          </w:p>
        </w:tc>
        <w:tc>
          <w:tcPr>
            <w:tcW w:w="728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6E39E7F5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24BB31EC" w14:textId="77777777" w:rsidTr="000D2094">
        <w:trPr>
          <w:cantSplit/>
          <w:trHeight w:val="360"/>
        </w:trPr>
        <w:tc>
          <w:tcPr>
            <w:tcW w:w="2555" w:type="dxa"/>
            <w:tcBorders>
              <w:left w:val="single" w:sz="4" w:space="0" w:color="000000"/>
            </w:tcBorders>
          </w:tcPr>
          <w:p w14:paraId="7F80D1E5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 xml:space="preserve"> E-pošta</w:t>
            </w:r>
          </w:p>
        </w:tc>
        <w:tc>
          <w:tcPr>
            <w:tcW w:w="728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0C0130D6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4C3DD9F7" w14:textId="77777777" w:rsidTr="000D2094">
        <w:trPr>
          <w:cantSplit/>
          <w:trHeight w:val="344"/>
        </w:trPr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</w:tcPr>
          <w:p w14:paraId="3C76FCB5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Telefon</w:t>
            </w:r>
          </w:p>
        </w:tc>
        <w:tc>
          <w:tcPr>
            <w:tcW w:w="2509" w:type="dxa"/>
            <w:tcBorders>
              <w:bottom w:val="single" w:sz="4" w:space="0" w:color="000000"/>
            </w:tcBorders>
          </w:tcPr>
          <w:p w14:paraId="3BC97AA7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451" w:type="dxa"/>
            <w:tcBorders>
              <w:bottom w:val="single" w:sz="4" w:space="0" w:color="000000"/>
            </w:tcBorders>
          </w:tcPr>
          <w:p w14:paraId="3B733CC6" w14:textId="77777777" w:rsidR="00F02FC2" w:rsidRDefault="00F02FC2">
            <w:pPr>
              <w:pStyle w:val="youthaftitem"/>
              <w:snapToGrid w:val="0"/>
              <w:ind w:left="0"/>
              <w:rPr>
                <w:rFonts w:ascii="Candara" w:hAnsi="Candara"/>
                <w:lang w:val="sl-SI"/>
              </w:rPr>
            </w:pPr>
          </w:p>
        </w:tc>
        <w:tc>
          <w:tcPr>
            <w:tcW w:w="332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4EEF452E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152EFD8B" w14:textId="77777777" w:rsidTr="000D2094">
        <w:trPr>
          <w:gridAfter w:val="1"/>
          <w:wAfter w:w="17" w:type="dxa"/>
          <w:cantSplit/>
          <w:trHeight w:val="360"/>
        </w:trPr>
        <w:tc>
          <w:tcPr>
            <w:tcW w:w="9689" w:type="dxa"/>
            <w:gridSpan w:val="4"/>
            <w:tcBorders>
              <w:left w:val="single" w:sz="4" w:space="0" w:color="000000"/>
            </w:tcBorders>
          </w:tcPr>
          <w:p w14:paraId="7BDFB3EA" w14:textId="77777777" w:rsidR="00F02FC2" w:rsidRDefault="00F02FC2">
            <w:pPr>
              <w:pStyle w:val="youthafxseparator"/>
              <w:snapToGrid w:val="0"/>
              <w:rPr>
                <w:rFonts w:ascii="Candara" w:hAnsi="Candara"/>
                <w:b/>
                <w:lang w:val="sl-SI"/>
              </w:rPr>
            </w:pPr>
          </w:p>
        </w:tc>
        <w:tc>
          <w:tcPr>
            <w:tcW w:w="133" w:type="dxa"/>
            <w:tcBorders>
              <w:left w:val="single" w:sz="4" w:space="0" w:color="000000"/>
            </w:tcBorders>
          </w:tcPr>
          <w:p w14:paraId="50061A62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</w:tc>
      </w:tr>
      <w:tr w:rsidR="00F02FC2" w14:paraId="055CFA8A" w14:textId="77777777" w:rsidTr="00F9739A">
        <w:trPr>
          <w:cantSplit/>
          <w:trHeight w:val="405"/>
        </w:trPr>
        <w:tc>
          <w:tcPr>
            <w:tcW w:w="9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2D4" w:themeFill="accent1" w:themeFillTint="33"/>
          </w:tcPr>
          <w:p w14:paraId="46C16C1A" w14:textId="77777777" w:rsidR="00F02FC2" w:rsidRDefault="00F02FC2">
            <w:pPr>
              <w:pStyle w:val="youthaf0section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B.  Profil prijavitelja</w:t>
            </w:r>
          </w:p>
        </w:tc>
      </w:tr>
      <w:tr w:rsidR="00F02FC2" w14:paraId="4B119B49" w14:textId="77777777" w:rsidTr="000D2094">
        <w:trPr>
          <w:cantSplit/>
          <w:trHeight w:val="360"/>
        </w:trPr>
        <w:tc>
          <w:tcPr>
            <w:tcW w:w="983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4327C" w14:textId="77777777" w:rsidR="00F02FC2" w:rsidRDefault="00F02FC2" w:rsidP="009C5C39">
            <w:pPr>
              <w:pStyle w:val="youthaf4subcomment"/>
              <w:snapToGrid w:val="0"/>
              <w:jc w:val="both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Na kratko opišite svojo organizacijo/skupino (redne aktivnosti, članstvo itd.) ter svoje sposobnosti za izvedbo predlaganega projekta.</w:t>
            </w:r>
          </w:p>
        </w:tc>
      </w:tr>
      <w:tr w:rsidR="00F02FC2" w14:paraId="060C12E3" w14:textId="77777777" w:rsidTr="000D2094">
        <w:trPr>
          <w:cantSplit/>
          <w:trHeight w:val="2923"/>
        </w:trPr>
        <w:tc>
          <w:tcPr>
            <w:tcW w:w="983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09FF" w14:textId="77777777" w:rsidR="00F02FC2" w:rsidRDefault="00F02FC2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  <w:p w14:paraId="0DAF6A9C" w14:textId="77777777" w:rsidR="00F02FC2" w:rsidRDefault="00F02FC2">
            <w:pPr>
              <w:pStyle w:val="youthaffint"/>
              <w:rPr>
                <w:rFonts w:ascii="Candara" w:hAnsi="Candara"/>
                <w:lang w:val="sl-SI"/>
              </w:rPr>
            </w:pPr>
          </w:p>
          <w:p w14:paraId="1D99969A" w14:textId="77777777" w:rsidR="00F02FC2" w:rsidRDefault="00F02FC2">
            <w:pPr>
              <w:pStyle w:val="youthaffint"/>
              <w:rPr>
                <w:rFonts w:ascii="Candara" w:hAnsi="Candara"/>
                <w:lang w:val="sl-SI"/>
              </w:rPr>
            </w:pPr>
          </w:p>
          <w:p w14:paraId="283340B4" w14:textId="77777777" w:rsidR="00F02FC2" w:rsidRDefault="00F02FC2">
            <w:pPr>
              <w:pStyle w:val="youthaffint"/>
              <w:rPr>
                <w:rFonts w:ascii="Candara" w:hAnsi="Candara"/>
                <w:lang w:val="sl-SI"/>
              </w:rPr>
            </w:pPr>
          </w:p>
          <w:p w14:paraId="5145FA0E" w14:textId="77777777" w:rsidR="00F02FC2" w:rsidRDefault="00F02FC2">
            <w:pPr>
              <w:pStyle w:val="youthaffint"/>
              <w:rPr>
                <w:rFonts w:ascii="Candara" w:hAnsi="Candara"/>
                <w:lang w:val="sl-SI"/>
              </w:rPr>
            </w:pPr>
          </w:p>
          <w:p w14:paraId="0496BB90" w14:textId="77777777" w:rsidR="00F02FC2" w:rsidRDefault="00F02FC2">
            <w:pPr>
              <w:pStyle w:val="youthaffint"/>
              <w:rPr>
                <w:rFonts w:ascii="Candara" w:hAnsi="Candara"/>
                <w:lang w:val="sl-SI"/>
              </w:rPr>
            </w:pPr>
          </w:p>
          <w:p w14:paraId="25A639F0" w14:textId="77777777" w:rsidR="00F02FC2" w:rsidRDefault="00F02FC2">
            <w:pPr>
              <w:pStyle w:val="youthaffint"/>
              <w:rPr>
                <w:rFonts w:ascii="Candara" w:hAnsi="Candara"/>
                <w:lang w:val="sl-SI"/>
              </w:rPr>
            </w:pPr>
          </w:p>
          <w:p w14:paraId="75096F9F" w14:textId="77777777" w:rsidR="00F02FC2" w:rsidRDefault="00F02FC2">
            <w:pPr>
              <w:pStyle w:val="youthaffint"/>
              <w:ind w:left="0"/>
              <w:rPr>
                <w:rFonts w:ascii="Candara" w:hAnsi="Candara"/>
                <w:lang w:val="sl-SI"/>
              </w:rPr>
            </w:pPr>
          </w:p>
        </w:tc>
      </w:tr>
    </w:tbl>
    <w:p w14:paraId="183D4624" w14:textId="77777777" w:rsidR="00F02FC2" w:rsidRDefault="00F02FC2"/>
    <w:p w14:paraId="01B884FC" w14:textId="77777777" w:rsidR="00F02FC2" w:rsidRDefault="00F02FC2">
      <w:pPr>
        <w:rPr>
          <w:rFonts w:ascii="Candara" w:hAnsi="Candara"/>
        </w:rPr>
      </w:pPr>
    </w:p>
    <w:p w14:paraId="1ED269FA" w14:textId="77777777" w:rsidR="00F02FC2" w:rsidRDefault="00F02FC2">
      <w:pPr>
        <w:rPr>
          <w:rFonts w:ascii="Candara" w:hAnsi="Candara"/>
        </w:rPr>
      </w:pPr>
    </w:p>
    <w:tbl>
      <w:tblPr>
        <w:tblW w:w="9597" w:type="dxa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"/>
        <w:gridCol w:w="3228"/>
        <w:gridCol w:w="993"/>
        <w:gridCol w:w="2126"/>
        <w:gridCol w:w="3118"/>
      </w:tblGrid>
      <w:tr w:rsidR="00470DD8" w14:paraId="5D038572" w14:textId="77777777" w:rsidTr="00F9739A">
        <w:trPr>
          <w:gridAfter w:val="4"/>
          <w:wAfter w:w="9465" w:type="dxa"/>
          <w:cantSplit/>
          <w:trHeight w:val="318"/>
        </w:trPr>
        <w:tc>
          <w:tcPr>
            <w:tcW w:w="132" w:type="dxa"/>
          </w:tcPr>
          <w:p w14:paraId="6261CD08" w14:textId="77777777" w:rsidR="00470DD8" w:rsidRDefault="00470DD8">
            <w:pPr>
              <w:snapToGrid w:val="0"/>
              <w:rPr>
                <w:rFonts w:ascii="Candara" w:hAnsi="Candara"/>
              </w:rPr>
            </w:pPr>
          </w:p>
        </w:tc>
      </w:tr>
      <w:tr w:rsidR="00470DD8" w14:paraId="6D74B542" w14:textId="77777777" w:rsidTr="00F9739A">
        <w:trPr>
          <w:cantSplit/>
          <w:trHeight w:val="318"/>
        </w:trPr>
        <w:tc>
          <w:tcPr>
            <w:tcW w:w="3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7CF99" w14:textId="77777777" w:rsidR="00470DD8" w:rsidRDefault="00470DD8">
            <w:pPr>
              <w:pStyle w:val="youthafs"/>
              <w:snapToGrid w:val="0"/>
              <w:jc w:val="center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lastRenderedPageBreak/>
              <w:t xml:space="preserve">Ime in priimek </w:t>
            </w:r>
            <w:r w:rsidRPr="000D2094">
              <w:rPr>
                <w:rFonts w:ascii="Candara" w:hAnsi="Candara"/>
                <w:lang w:val="sl-SI"/>
              </w:rPr>
              <w:t>organizatorja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3DB06" w14:textId="77777777" w:rsidR="00470DD8" w:rsidRDefault="00470DD8">
            <w:pPr>
              <w:pStyle w:val="youthafscent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Leto rojstva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50A977B" w14:textId="77777777" w:rsidR="00470DD8" w:rsidRDefault="00470DD8">
            <w:pPr>
              <w:pStyle w:val="youthafscent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Status (študent, dijak, …)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2623AC0" w14:textId="77777777" w:rsidR="00470DD8" w:rsidRDefault="00470DD8">
            <w:pPr>
              <w:pStyle w:val="youthafscent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Kraj bivanja</w:t>
            </w:r>
          </w:p>
        </w:tc>
      </w:tr>
      <w:tr w:rsidR="00470DD8" w14:paraId="7ECF5455" w14:textId="77777777" w:rsidTr="00F9739A">
        <w:trPr>
          <w:cantSplit/>
          <w:trHeight w:val="355"/>
        </w:trPr>
        <w:tc>
          <w:tcPr>
            <w:tcW w:w="3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A9931" w14:textId="77777777" w:rsidR="00470DD8" w:rsidRDefault="00470DD8">
            <w:pPr>
              <w:pStyle w:val="youthafs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3BC26" w14:textId="77777777" w:rsidR="00470DD8" w:rsidRDefault="00470DD8">
            <w:pPr>
              <w:pStyle w:val="youthafs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62028" w14:textId="77777777" w:rsidR="00470DD8" w:rsidRDefault="00470DD8">
            <w:pPr>
              <w:pStyle w:val="youthafs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C82B6" w14:textId="77777777" w:rsidR="00470DD8" w:rsidRDefault="00470DD8">
            <w:pPr>
              <w:pStyle w:val="youthafscen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470DD8" w14:paraId="23316E54" w14:textId="77777777" w:rsidTr="00F9739A">
        <w:trPr>
          <w:cantSplit/>
          <w:trHeight w:val="332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3475F" w14:textId="77777777" w:rsidR="00470DD8" w:rsidRDefault="00470DD8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60984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54915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7CE6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470DD8" w14:paraId="1A8C7A6A" w14:textId="77777777" w:rsidTr="00F9739A">
        <w:trPr>
          <w:cantSplit/>
          <w:trHeight w:val="332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26036" w14:textId="77777777" w:rsidR="00470DD8" w:rsidRDefault="00470DD8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1CD55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65F9B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86F7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470DD8" w14:paraId="6C83FEFD" w14:textId="77777777" w:rsidTr="00F9739A">
        <w:trPr>
          <w:cantSplit/>
          <w:trHeight w:val="332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0EF54" w14:textId="77777777" w:rsidR="00470DD8" w:rsidRDefault="00470DD8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A338B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A8998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6622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470DD8" w14:paraId="4E250778" w14:textId="77777777" w:rsidTr="00F9739A">
        <w:trPr>
          <w:cantSplit/>
          <w:trHeight w:val="332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A2B8B" w14:textId="77777777" w:rsidR="00470DD8" w:rsidRDefault="00470DD8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5423F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69045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894D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470DD8" w14:paraId="7BA16FE3" w14:textId="77777777" w:rsidTr="00F9739A">
        <w:trPr>
          <w:cantSplit/>
          <w:trHeight w:val="332"/>
        </w:trPr>
        <w:tc>
          <w:tcPr>
            <w:tcW w:w="3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C5EC8" w14:textId="77777777" w:rsidR="00470DD8" w:rsidRDefault="00470DD8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ED16D7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5C1013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69B6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470DD8" w14:paraId="279C6B80" w14:textId="77777777" w:rsidTr="00F9739A">
        <w:trPr>
          <w:cantSplit/>
          <w:trHeight w:val="332"/>
        </w:trPr>
        <w:tc>
          <w:tcPr>
            <w:tcW w:w="3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4E5292" w14:textId="77777777" w:rsidR="00470DD8" w:rsidRDefault="00470DD8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295AA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493374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D3FD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470DD8" w14:paraId="5B995A47" w14:textId="77777777" w:rsidTr="00F9739A">
        <w:trPr>
          <w:cantSplit/>
          <w:trHeight w:val="318"/>
        </w:trPr>
        <w:tc>
          <w:tcPr>
            <w:tcW w:w="3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D4D821" w14:textId="77777777" w:rsidR="00470DD8" w:rsidRDefault="00470DD8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744088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E65E6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D669" w14:textId="77777777" w:rsidR="00470DD8" w:rsidRDefault="00470DD8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470DD8" w14:paraId="0787108F" w14:textId="77777777" w:rsidTr="00F9739A">
        <w:trPr>
          <w:gridAfter w:val="4"/>
          <w:wAfter w:w="9465" w:type="dxa"/>
          <w:cantSplit/>
          <w:trHeight w:val="277"/>
        </w:trPr>
        <w:tc>
          <w:tcPr>
            <w:tcW w:w="132" w:type="dxa"/>
            <w:tcBorders>
              <w:top w:val="single" w:sz="4" w:space="0" w:color="000000"/>
            </w:tcBorders>
          </w:tcPr>
          <w:p w14:paraId="3857488D" w14:textId="77777777" w:rsidR="00470DD8" w:rsidRDefault="00470DD8">
            <w:pPr>
              <w:snapToGrid w:val="0"/>
              <w:rPr>
                <w:rFonts w:ascii="Candara" w:hAnsi="Candara"/>
              </w:rPr>
            </w:pPr>
          </w:p>
        </w:tc>
      </w:tr>
      <w:tr w:rsidR="00470DD8" w14:paraId="06C408D5" w14:textId="77777777" w:rsidTr="00F9739A">
        <w:trPr>
          <w:gridAfter w:val="4"/>
          <w:wAfter w:w="9465" w:type="dxa"/>
          <w:cantSplit/>
          <w:trHeight w:val="290"/>
        </w:trPr>
        <w:tc>
          <w:tcPr>
            <w:tcW w:w="132" w:type="dxa"/>
          </w:tcPr>
          <w:p w14:paraId="16D1B972" w14:textId="77777777" w:rsidR="00470DD8" w:rsidRDefault="00470DD8">
            <w:pPr>
              <w:snapToGrid w:val="0"/>
              <w:rPr>
                <w:rFonts w:ascii="Candara" w:hAnsi="Candara"/>
              </w:rPr>
            </w:pPr>
          </w:p>
        </w:tc>
      </w:tr>
    </w:tbl>
    <w:p w14:paraId="2993929F" w14:textId="77777777" w:rsidR="00F02FC2" w:rsidRDefault="00F02FC2"/>
    <w:tbl>
      <w:tblPr>
        <w:tblW w:w="0" w:type="auto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55"/>
      </w:tblGrid>
      <w:tr w:rsidR="00F02FC2" w14:paraId="6ACD0EA8" w14:textId="77777777">
        <w:trPr>
          <w:cantSplit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C9CEE" w14:textId="77777777" w:rsidR="00F02FC2" w:rsidRDefault="00F02FC2" w:rsidP="009C5C39">
            <w:pPr>
              <w:pStyle w:val="youthaf4subcomment"/>
              <w:snapToGrid w:val="0"/>
              <w:jc w:val="both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 xml:space="preserve">Na kratko opišite predvideno strukturo udeležencev programa ali programa (starost, </w:t>
            </w:r>
            <w:r w:rsidR="009C5C39">
              <w:rPr>
                <w:rFonts w:ascii="Candara" w:hAnsi="Candara"/>
                <w:lang w:val="sl-SI"/>
              </w:rPr>
              <w:t>spol,</w:t>
            </w:r>
            <w:r>
              <w:rPr>
                <w:rFonts w:ascii="Candara" w:hAnsi="Candara"/>
                <w:lang w:val="sl-SI"/>
              </w:rPr>
              <w:t xml:space="preserve"> fakulteta, …)</w:t>
            </w:r>
            <w:r w:rsidR="005E405E">
              <w:rPr>
                <w:rFonts w:ascii="Candara" w:hAnsi="Candara"/>
                <w:lang w:val="sl-SI"/>
              </w:rPr>
              <w:t>.</w:t>
            </w:r>
          </w:p>
        </w:tc>
      </w:tr>
      <w:tr w:rsidR="00F02FC2" w14:paraId="0C14DF29" w14:textId="77777777">
        <w:trPr>
          <w:cantSplit/>
        </w:trPr>
        <w:tc>
          <w:tcPr>
            <w:tcW w:w="9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25B6" w14:textId="77777777" w:rsidR="00F02FC2" w:rsidRDefault="00F02FC2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  <w:p w14:paraId="4E8B997F" w14:textId="77777777" w:rsidR="00F02FC2" w:rsidRDefault="00F02FC2">
            <w:pPr>
              <w:pStyle w:val="youthaffint"/>
              <w:rPr>
                <w:rFonts w:ascii="Candara" w:hAnsi="Candara"/>
                <w:lang w:val="sl-SI"/>
              </w:rPr>
            </w:pPr>
          </w:p>
          <w:p w14:paraId="5C8C89EE" w14:textId="77777777" w:rsidR="00F02FC2" w:rsidRDefault="00F02FC2">
            <w:pPr>
              <w:pStyle w:val="youthaffint"/>
              <w:rPr>
                <w:rFonts w:ascii="Candara" w:hAnsi="Candara"/>
                <w:lang w:val="sl-SI"/>
              </w:rPr>
            </w:pPr>
          </w:p>
          <w:p w14:paraId="169465C7" w14:textId="77777777" w:rsidR="00F02FC2" w:rsidRDefault="00F02FC2">
            <w:pPr>
              <w:pStyle w:val="youthaffint"/>
              <w:ind w:left="0"/>
              <w:rPr>
                <w:rFonts w:ascii="Candara" w:hAnsi="Candara"/>
                <w:lang w:val="sl-SI"/>
              </w:rPr>
            </w:pPr>
          </w:p>
          <w:p w14:paraId="56112F80" w14:textId="77777777" w:rsidR="00F02FC2" w:rsidRDefault="00F02FC2">
            <w:pPr>
              <w:pStyle w:val="youthaffint"/>
              <w:rPr>
                <w:rFonts w:ascii="Candara" w:hAnsi="Candara"/>
                <w:lang w:val="sl-SI"/>
              </w:rPr>
            </w:pPr>
          </w:p>
          <w:p w14:paraId="6C5821C8" w14:textId="77777777" w:rsidR="00F02FC2" w:rsidRDefault="00F02FC2">
            <w:pPr>
              <w:pStyle w:val="youthaffint"/>
              <w:rPr>
                <w:rFonts w:ascii="Candara" w:hAnsi="Candara"/>
                <w:lang w:val="sl-SI"/>
              </w:rPr>
            </w:pPr>
          </w:p>
        </w:tc>
      </w:tr>
    </w:tbl>
    <w:p w14:paraId="17C1D1C8" w14:textId="77777777" w:rsidR="00F02FC2" w:rsidRDefault="00F02FC2">
      <w:pPr>
        <w:rPr>
          <w:rFonts w:ascii="Candara" w:hAnsi="Candara"/>
        </w:rPr>
      </w:pPr>
    </w:p>
    <w:tbl>
      <w:tblPr>
        <w:tblW w:w="0" w:type="auto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226"/>
        <w:gridCol w:w="2429"/>
      </w:tblGrid>
      <w:tr w:rsidR="00F02FC2" w14:paraId="5D7DA280" w14:textId="77777777">
        <w:trPr>
          <w:cantSplit/>
        </w:trPr>
        <w:tc>
          <w:tcPr>
            <w:tcW w:w="7226" w:type="dxa"/>
            <w:vAlign w:val="center"/>
          </w:tcPr>
          <w:p w14:paraId="0199ADBE" w14:textId="77777777" w:rsidR="00F02FC2" w:rsidRDefault="00F02FC2" w:rsidP="00F54FFF">
            <w:pPr>
              <w:pStyle w:val="youthaffcent"/>
              <w:snapToGrid w:val="0"/>
              <w:jc w:val="right"/>
              <w:rPr>
                <w:rFonts w:ascii="Candara" w:hAnsi="Candara"/>
                <w:i/>
                <w:sz w:val="18"/>
                <w:lang w:val="sl-SI"/>
              </w:rPr>
            </w:pPr>
            <w:r>
              <w:rPr>
                <w:rFonts w:ascii="Candara" w:hAnsi="Candara"/>
                <w:i/>
                <w:sz w:val="18"/>
                <w:lang w:val="sl-SI"/>
              </w:rPr>
              <w:t>SKUPAJ ŠTEVILO UDELEŽENCEV PROJEKTA</w:t>
            </w:r>
            <w:r>
              <w:rPr>
                <w:rFonts w:ascii="Candara" w:hAnsi="Candara"/>
                <w:i/>
                <w:sz w:val="16"/>
                <w:vertAlign w:val="superscript"/>
                <w:lang w:val="sl-SI"/>
              </w:rPr>
              <w:t>:</w:t>
            </w:r>
            <w:r>
              <w:rPr>
                <w:rFonts w:ascii="Candara" w:hAnsi="Candara"/>
                <w:i/>
                <w:sz w:val="18"/>
                <w:lang w:val="sl-SI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FB75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</w:tr>
    </w:tbl>
    <w:p w14:paraId="37CFFC91" w14:textId="77777777" w:rsidR="00F02FC2" w:rsidRDefault="00F02FC2">
      <w:pPr>
        <w:rPr>
          <w:rFonts w:ascii="Candara" w:hAnsi="Candara"/>
        </w:rPr>
        <w:sectPr w:rsidR="00F02FC2" w:rsidSect="00BF1EDE">
          <w:footerReference w:type="default" r:id="rId8"/>
          <w:pgSz w:w="11906" w:h="16838"/>
          <w:pgMar w:top="1134" w:right="1134" w:bottom="1693" w:left="1134" w:header="1134" w:footer="1134" w:gutter="0"/>
          <w:cols w:space="708"/>
          <w:docGrid w:linePitch="360"/>
        </w:sectPr>
      </w:pPr>
    </w:p>
    <w:p w14:paraId="41190803" w14:textId="77777777" w:rsidR="00F02FC2" w:rsidRDefault="00F02FC2">
      <w:pPr>
        <w:rPr>
          <w:rFonts w:ascii="Candara" w:hAnsi="Candara"/>
        </w:rPr>
      </w:pPr>
    </w:p>
    <w:tbl>
      <w:tblPr>
        <w:tblW w:w="0" w:type="auto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03"/>
        <w:gridCol w:w="1112"/>
        <w:gridCol w:w="1220"/>
        <w:gridCol w:w="990"/>
        <w:gridCol w:w="2184"/>
        <w:gridCol w:w="2731"/>
      </w:tblGrid>
      <w:tr w:rsidR="00F02FC2" w14:paraId="03638C07" w14:textId="77777777" w:rsidTr="00F9739A">
        <w:trPr>
          <w:cantSplit/>
        </w:trPr>
        <w:tc>
          <w:tcPr>
            <w:tcW w:w="6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3F2D4" w:themeFill="accent1" w:themeFillTint="33"/>
          </w:tcPr>
          <w:p w14:paraId="785543E9" w14:textId="77777777" w:rsidR="00F02FC2" w:rsidRDefault="00F02FC2">
            <w:pPr>
              <w:pStyle w:val="youthaf0section"/>
              <w:snapToGrid w:val="0"/>
              <w:rPr>
                <w:rFonts w:ascii="Candara" w:hAnsi="Candara"/>
                <w:i/>
                <w:iCs/>
                <w:lang w:val="sl-SI"/>
              </w:rPr>
            </w:pPr>
            <w:r>
              <w:rPr>
                <w:rFonts w:ascii="Candara" w:hAnsi="Candara"/>
                <w:i/>
                <w:iCs/>
                <w:lang w:val="sl-SI"/>
              </w:rPr>
              <w:t>Sodelovanje s partnerji  projekta (če so)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2D4" w:themeFill="accent1" w:themeFillTint="33"/>
          </w:tcPr>
          <w:p w14:paraId="7A1B4644" w14:textId="77777777" w:rsidR="00F02FC2" w:rsidRDefault="00F02FC2">
            <w:pPr>
              <w:pStyle w:val="youthaf0section"/>
              <w:snapToGrid w:val="0"/>
              <w:rPr>
                <w:rFonts w:ascii="Candara" w:hAnsi="Candara"/>
                <w:i/>
                <w:iCs/>
                <w:lang w:val="sl-SI"/>
              </w:rPr>
            </w:pPr>
          </w:p>
        </w:tc>
      </w:tr>
      <w:tr w:rsidR="00F02FC2" w14:paraId="002B28E4" w14:textId="77777777">
        <w:trPr>
          <w:cantSplit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F9C9F" w14:textId="77777777" w:rsidR="00F02FC2" w:rsidRDefault="00F02FC2">
            <w:pPr>
              <w:pStyle w:val="youthafs"/>
              <w:snapToGrid w:val="0"/>
              <w:jc w:val="center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Naziv partnerja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83C75" w14:textId="77777777" w:rsidR="00F02FC2" w:rsidRDefault="00F02FC2" w:rsidP="0007624E">
            <w:pPr>
              <w:pStyle w:val="youthafscent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Društvo / ustanova / ...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40CED" w14:textId="77777777" w:rsidR="00F02FC2" w:rsidRPr="00A12A1F" w:rsidRDefault="00F02FC2">
            <w:pPr>
              <w:pStyle w:val="youthafscent"/>
              <w:snapToGrid w:val="0"/>
              <w:rPr>
                <w:rFonts w:ascii="Candara" w:hAnsi="Candara"/>
                <w:lang w:val="sl-SI"/>
              </w:rPr>
            </w:pPr>
            <w:r w:rsidRPr="00A12A1F">
              <w:rPr>
                <w:rFonts w:ascii="Candara" w:hAnsi="Candara"/>
                <w:lang w:val="sl-SI"/>
              </w:rPr>
              <w:t>Država partnerja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0B153" w14:textId="77777777" w:rsidR="00F02FC2" w:rsidRDefault="00F02FC2">
            <w:pPr>
              <w:pStyle w:val="youthafscent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 xml:space="preserve">Število sodelujočih oseb </w:t>
            </w:r>
          </w:p>
        </w:tc>
        <w:tc>
          <w:tcPr>
            <w:tcW w:w="4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6CBB" w14:textId="77777777" w:rsidR="00F02FC2" w:rsidRDefault="00F02FC2">
            <w:pPr>
              <w:pStyle w:val="youthafscent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Opis sodelovanja</w:t>
            </w:r>
          </w:p>
        </w:tc>
      </w:tr>
      <w:tr w:rsidR="00F02FC2" w14:paraId="03A486D7" w14:textId="77777777">
        <w:trPr>
          <w:cantSplit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C55F9" w14:textId="77777777" w:rsidR="00F02FC2" w:rsidRDefault="00F02FC2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AEC34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45851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D0E25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5883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49E305B2" w14:textId="77777777">
        <w:trPr>
          <w:cantSplit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59349" w14:textId="77777777" w:rsidR="00F02FC2" w:rsidRDefault="00F02FC2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045A9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D650B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A528D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D938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4369FC09" w14:textId="77777777">
        <w:trPr>
          <w:cantSplit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E5B07" w14:textId="77777777" w:rsidR="00F02FC2" w:rsidRDefault="00F02FC2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6DB75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DEF05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772A7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305C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4B83A9E8" w14:textId="77777777">
        <w:trPr>
          <w:cantSplit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6AB1A" w14:textId="77777777" w:rsidR="00F02FC2" w:rsidRDefault="00F02FC2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EE960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BD50E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93103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F90A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34C336B0" w14:textId="77777777">
        <w:trPr>
          <w:cantSplit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A08BE" w14:textId="77777777" w:rsidR="00F02FC2" w:rsidRDefault="00F02FC2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E243C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50E903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08026B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6CAF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14BE36A1" w14:textId="77777777">
        <w:trPr>
          <w:cantSplit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15D1DC" w14:textId="77777777" w:rsidR="00F02FC2" w:rsidRDefault="00F02FC2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0A92F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0735C3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A62A78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1303" w14:textId="77777777" w:rsidR="00F02FC2" w:rsidRDefault="00F02FC2">
            <w:pPr>
              <w:pStyle w:val="youthaffcent"/>
              <w:snapToGrid w:val="0"/>
              <w:rPr>
                <w:rFonts w:ascii="Candara" w:hAnsi="Candara"/>
                <w:lang w:val="sl-SI"/>
              </w:rPr>
            </w:pPr>
          </w:p>
        </w:tc>
      </w:tr>
    </w:tbl>
    <w:p w14:paraId="60427E7A" w14:textId="77777777" w:rsidR="00F02FC2" w:rsidRDefault="00F02FC2"/>
    <w:p w14:paraId="71FAECCD" w14:textId="77777777" w:rsidR="00F02FC2" w:rsidRDefault="00F02FC2">
      <w:pPr>
        <w:rPr>
          <w:rFonts w:ascii="Candara" w:hAnsi="Candara"/>
        </w:rPr>
        <w:sectPr w:rsidR="00F02FC2" w:rsidSect="00BF1EDE">
          <w:type w:val="continuous"/>
          <w:pgSz w:w="11906" w:h="16838"/>
          <w:pgMar w:top="1134" w:right="1134" w:bottom="1693" w:left="1134" w:header="1134" w:footer="1134" w:gutter="0"/>
          <w:cols w:space="708"/>
          <w:docGrid w:linePitch="360"/>
        </w:sectPr>
      </w:pPr>
    </w:p>
    <w:p w14:paraId="425B768C" w14:textId="77777777" w:rsidR="00F02FC2" w:rsidRDefault="00F02FC2">
      <w:pPr>
        <w:rPr>
          <w:rFonts w:ascii="Candara" w:hAnsi="Candara"/>
        </w:rPr>
      </w:pPr>
    </w:p>
    <w:tbl>
      <w:tblPr>
        <w:tblW w:w="0" w:type="auto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15"/>
        <w:gridCol w:w="132"/>
        <w:gridCol w:w="17"/>
      </w:tblGrid>
      <w:tr w:rsidR="00F02FC2" w14:paraId="27BA38F9" w14:textId="77777777" w:rsidTr="00F9739A">
        <w:trPr>
          <w:cantSplit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4B637" w:themeFill="accent1"/>
          </w:tcPr>
          <w:p w14:paraId="49DFBF49" w14:textId="77777777" w:rsidR="00F02FC2" w:rsidRDefault="00F02FC2">
            <w:pPr>
              <w:pStyle w:val="youthaf4subcomment"/>
              <w:snapToGrid w:val="0"/>
              <w:rPr>
                <w:rFonts w:ascii="Candara" w:hAnsi="Candara"/>
                <w:b/>
                <w:bCs/>
                <w:i w:val="0"/>
                <w:sz w:val="30"/>
                <w:szCs w:val="30"/>
                <w:lang w:val="sl-SI"/>
              </w:rPr>
            </w:pPr>
            <w:r>
              <w:rPr>
                <w:rFonts w:ascii="Candara" w:hAnsi="Candara"/>
                <w:b/>
                <w:bCs/>
                <w:i w:val="0"/>
                <w:sz w:val="30"/>
                <w:szCs w:val="30"/>
                <w:lang w:val="sl-SI"/>
              </w:rPr>
              <w:t>III. DEL – Opis projekta</w:t>
            </w:r>
          </w:p>
        </w:tc>
      </w:tr>
      <w:tr w:rsidR="00F02FC2" w14:paraId="4A08164E" w14:textId="77777777">
        <w:trPr>
          <w:gridAfter w:val="1"/>
          <w:wAfter w:w="17" w:type="dxa"/>
          <w:cantSplit/>
        </w:trPr>
        <w:tc>
          <w:tcPr>
            <w:tcW w:w="9615" w:type="dxa"/>
          </w:tcPr>
          <w:p w14:paraId="2E28800D" w14:textId="77777777" w:rsidR="00F02FC2" w:rsidRDefault="00F02FC2">
            <w:pPr>
              <w:pStyle w:val="youthaf4subcomment"/>
              <w:snapToGrid w:val="0"/>
              <w:ind w:right="120"/>
              <w:jc w:val="both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Spodnje točke služijo kot vodnik pri opisu predlaganih aktivnosti. Zahtevane informacije bodo zelo pomembne v izbirnem postopku in kasneje pri izvajanju projekta. Če potrebujete več prostora, razširite polja!</w:t>
            </w:r>
          </w:p>
          <w:p w14:paraId="62C53329" w14:textId="77777777" w:rsidR="00F02FC2" w:rsidRDefault="00F02FC2">
            <w:pPr>
              <w:pStyle w:val="youthaf4subcomment"/>
              <w:ind w:right="120"/>
              <w:jc w:val="center"/>
              <w:rPr>
                <w:rFonts w:ascii="Candara" w:hAnsi="Candara"/>
                <w:lang w:val="sl-SI"/>
              </w:rPr>
            </w:pPr>
          </w:p>
          <w:tbl>
            <w:tblPr>
              <w:tblW w:w="9670" w:type="dxa"/>
              <w:tblLayout w:type="fixed"/>
              <w:tblCellMar>
                <w:left w:w="56" w:type="dxa"/>
                <w:right w:w="56" w:type="dxa"/>
              </w:tblCellMar>
              <w:tblLook w:val="0000" w:firstRow="0" w:lastRow="0" w:firstColumn="0" w:lastColumn="0" w:noHBand="0" w:noVBand="0"/>
            </w:tblPr>
            <w:tblGrid>
              <w:gridCol w:w="9670"/>
            </w:tblGrid>
            <w:tr w:rsidR="00F02FC2" w14:paraId="7475C100" w14:textId="77777777" w:rsidTr="00F9739A">
              <w:trPr>
                <w:cantSplit/>
              </w:trPr>
              <w:tc>
                <w:tcPr>
                  <w:tcW w:w="9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F2D4" w:themeFill="accent1" w:themeFillTint="33"/>
                </w:tcPr>
                <w:p w14:paraId="42488DD3" w14:textId="77777777" w:rsidR="00F02FC2" w:rsidRDefault="00F02FC2">
                  <w:pPr>
                    <w:pStyle w:val="youthaf2subtopic"/>
                    <w:snapToGrid w:val="0"/>
                    <w:rPr>
                      <w:rFonts w:ascii="Candara" w:hAnsi="Candara"/>
                      <w:lang w:val="sl-SI"/>
                    </w:rPr>
                  </w:pPr>
                  <w:r>
                    <w:rPr>
                      <w:rFonts w:ascii="Candara" w:hAnsi="Candara"/>
                      <w:bCs/>
                      <w:lang w:val="sl-SI"/>
                    </w:rPr>
                    <w:t>Prednostni projekti in programi</w:t>
                  </w:r>
                  <w:r>
                    <w:rPr>
                      <w:rFonts w:ascii="Candara" w:hAnsi="Candara"/>
                      <w:lang w:val="sl-SI"/>
                    </w:rPr>
                    <w:t xml:space="preserve"> </w:t>
                  </w:r>
                </w:p>
              </w:tc>
            </w:tr>
            <w:tr w:rsidR="00F02FC2" w14:paraId="38388E3F" w14:textId="77777777" w:rsidTr="00F54FFF">
              <w:trPr>
                <w:cantSplit/>
              </w:trPr>
              <w:tc>
                <w:tcPr>
                  <w:tcW w:w="967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47A05AC" w14:textId="77777777" w:rsidR="00F02FC2" w:rsidRDefault="00F02FC2">
                  <w:pPr>
                    <w:pStyle w:val="youthaf4subcomment"/>
                    <w:snapToGrid w:val="0"/>
                    <w:rPr>
                      <w:rFonts w:ascii="Candara" w:hAnsi="Candara"/>
                      <w:lang w:val="sl-SI"/>
                    </w:rPr>
                  </w:pPr>
                  <w:r>
                    <w:rPr>
                      <w:rFonts w:ascii="Candara" w:hAnsi="Candara"/>
                      <w:lang w:val="sl-SI"/>
                    </w:rPr>
                    <w:t>Označite ustrezne kvadratke.</w:t>
                  </w:r>
                </w:p>
              </w:tc>
            </w:tr>
            <w:tr w:rsidR="00F02FC2" w14:paraId="4C4A3890" w14:textId="77777777" w:rsidTr="00F54FFF">
              <w:trPr>
                <w:cantSplit/>
              </w:trPr>
              <w:tc>
                <w:tcPr>
                  <w:tcW w:w="967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CB5DCE7" w14:textId="77777777" w:rsidR="00F02FC2" w:rsidRDefault="00F02FC2">
                  <w:pPr>
                    <w:pStyle w:val="youthaft"/>
                    <w:snapToGrid w:val="0"/>
                    <w:rPr>
                      <w:rFonts w:ascii="Candara" w:hAnsi="Candara"/>
                      <w:sz w:val="20"/>
                      <w:lang w:val="sl-SI"/>
                    </w:rPr>
                  </w:pPr>
                  <w:r>
                    <w:rPr>
                      <w:rFonts w:ascii="Candara" w:hAnsi="Candara"/>
                      <w:sz w:val="20"/>
                      <w:lang w:val="sl-SI"/>
                    </w:rPr>
                    <w:t xml:space="preserve">Prijavljen projekt ali program je: </w:t>
                  </w:r>
                </w:p>
                <w:p w14:paraId="17E877D7" w14:textId="577774B9" w:rsidR="00F02FC2" w:rsidRDefault="006C736A" w:rsidP="008B7B2A">
                  <w:pPr>
                    <w:pStyle w:val="youthaft"/>
                    <w:rPr>
                      <w:rFonts w:ascii="Candara" w:hAnsi="Candara" w:cs="Arial"/>
                      <w:sz w:val="20"/>
                      <w:lang w:val="sl-SI"/>
                    </w:rPr>
                  </w:pPr>
                  <w:r w:rsidRPr="007205ED">
                    <w:rPr>
                      <w:lang w:val="sl-SI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02FC2" w:rsidRPr="007205ED">
                    <w:rPr>
                      <w:lang w:val="sl-SI"/>
                    </w:rPr>
                    <w:instrText xml:space="preserve"> FORMCHECKBOX </w:instrText>
                  </w:r>
                  <w:r w:rsidR="008A023C">
                    <w:rPr>
                      <w:lang w:val="sl-SI"/>
                    </w:rPr>
                  </w:r>
                  <w:r w:rsidR="008A023C">
                    <w:rPr>
                      <w:lang w:val="sl-SI"/>
                    </w:rPr>
                    <w:fldChar w:fldCharType="separate"/>
                  </w:r>
                  <w:r w:rsidRPr="007205ED">
                    <w:rPr>
                      <w:lang w:val="sl-SI"/>
                    </w:rPr>
                    <w:fldChar w:fldCharType="end"/>
                  </w:r>
                  <w:r w:rsidR="00F02FC2">
                    <w:rPr>
                      <w:rFonts w:ascii="Candara" w:hAnsi="Candara"/>
                      <w:sz w:val="20"/>
                      <w:lang w:val="sl-SI"/>
                    </w:rPr>
                    <w:t xml:space="preserve">  </w:t>
                  </w:r>
                  <w:r w:rsidR="00F02FC2">
                    <w:rPr>
                      <w:rFonts w:ascii="Candara" w:hAnsi="Candara" w:cs="Arial"/>
                      <w:sz w:val="20"/>
                      <w:lang w:val="sl-SI"/>
                    </w:rPr>
                    <w:t>projekt ali program povezan s problematiko, koristno za širšo študentsko populacijo v občinah</w:t>
                  </w:r>
                  <w:r w:rsidR="008B7B2A">
                    <w:rPr>
                      <w:rFonts w:ascii="Candara" w:hAnsi="Candara" w:cs="Arial"/>
                      <w:sz w:val="20"/>
                      <w:lang w:val="sl-SI"/>
                    </w:rPr>
                    <w:t xml:space="preserve"> Ajdovščina ali Vipava</w:t>
                  </w:r>
                </w:p>
              </w:tc>
            </w:tr>
            <w:tr w:rsidR="00F02FC2" w14:paraId="0EB71EA0" w14:textId="77777777" w:rsidTr="00F54FFF">
              <w:trPr>
                <w:cantSplit/>
              </w:trPr>
              <w:tc>
                <w:tcPr>
                  <w:tcW w:w="967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668D4C3" w14:textId="77777777" w:rsidR="00F02FC2" w:rsidRDefault="006C736A">
                  <w:pPr>
                    <w:pStyle w:val="youthaft"/>
                    <w:tabs>
                      <w:tab w:val="clear" w:pos="284"/>
                      <w:tab w:val="left" w:pos="694"/>
                    </w:tabs>
                    <w:snapToGrid w:val="0"/>
                    <w:ind w:left="312" w:hanging="312"/>
                    <w:rPr>
                      <w:rFonts w:ascii="Candara" w:hAnsi="Candara" w:cs="Arial"/>
                      <w:sz w:val="20"/>
                      <w:lang w:val="sl-SI"/>
                    </w:rPr>
                  </w:pPr>
                  <w: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02FC2">
                    <w:instrText xml:space="preserve"> FORMCHECKBOX </w:instrText>
                  </w:r>
                  <w:r w:rsidR="008A023C">
                    <w:fldChar w:fldCharType="separate"/>
                  </w:r>
                  <w:r>
                    <w:fldChar w:fldCharType="end"/>
                  </w:r>
                  <w:r w:rsidR="00F02FC2">
                    <w:rPr>
                      <w:rFonts w:ascii="Candara" w:hAnsi="Candara"/>
                      <w:sz w:val="20"/>
                      <w:lang w:val="sl-SI"/>
                    </w:rPr>
                    <w:t xml:space="preserve">  </w:t>
                  </w:r>
                  <w:r w:rsidR="00F02FC2">
                    <w:rPr>
                      <w:rFonts w:ascii="Candara" w:hAnsi="Candara" w:cs="Arial"/>
                      <w:sz w:val="20"/>
                      <w:lang w:val="sl-SI"/>
                    </w:rPr>
                    <w:t>inovativen projekt ali program,</w:t>
                  </w:r>
                </w:p>
              </w:tc>
            </w:tr>
            <w:tr w:rsidR="00F02FC2" w14:paraId="0A4DA9E8" w14:textId="77777777" w:rsidTr="00F54FFF">
              <w:trPr>
                <w:cantSplit/>
              </w:trPr>
              <w:tc>
                <w:tcPr>
                  <w:tcW w:w="967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21E952D" w14:textId="77777777" w:rsidR="00F02FC2" w:rsidRDefault="006C736A" w:rsidP="008F5DBA">
                  <w:pPr>
                    <w:pStyle w:val="youthaft"/>
                    <w:snapToGrid w:val="0"/>
                    <w:spacing w:line="276" w:lineRule="auto"/>
                    <w:rPr>
                      <w:rFonts w:ascii="Candara" w:hAnsi="Candara" w:cs="Arial"/>
                      <w:sz w:val="20"/>
                      <w:lang w:val="sl-SI"/>
                    </w:rPr>
                  </w:pPr>
                  <w: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02FC2">
                    <w:instrText xml:space="preserve"> FORMCHECKBOX </w:instrText>
                  </w:r>
                  <w:r w:rsidR="008A023C">
                    <w:fldChar w:fldCharType="separate"/>
                  </w:r>
                  <w:r>
                    <w:fldChar w:fldCharType="end"/>
                  </w:r>
                  <w:r w:rsidR="00F02FC2">
                    <w:rPr>
                      <w:rFonts w:ascii="Candara" w:hAnsi="Candara"/>
                      <w:sz w:val="20"/>
                      <w:lang w:val="sl-SI"/>
                    </w:rPr>
                    <w:t xml:space="preserve">  </w:t>
                  </w:r>
                  <w:r w:rsidR="00F02FC2">
                    <w:rPr>
                      <w:rFonts w:ascii="Candara" w:hAnsi="Candara" w:cs="Arial"/>
                      <w:sz w:val="20"/>
                      <w:lang w:val="sl-SI"/>
                    </w:rPr>
                    <w:t>tradicionalen projekt ali program,</w:t>
                  </w:r>
                </w:p>
              </w:tc>
            </w:tr>
            <w:tr w:rsidR="00F02FC2" w14:paraId="094701DF" w14:textId="77777777" w:rsidTr="00F54FFF">
              <w:trPr>
                <w:cantSplit/>
              </w:trPr>
              <w:tc>
                <w:tcPr>
                  <w:tcW w:w="96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7BD27D" w14:textId="77E92BA9" w:rsidR="008F5DBA" w:rsidRDefault="006C736A" w:rsidP="008F5DBA">
                  <w:pPr>
                    <w:pStyle w:val="youthaft"/>
                    <w:snapToGrid w:val="0"/>
                    <w:spacing w:line="276" w:lineRule="auto"/>
                    <w:rPr>
                      <w:rFonts w:ascii="Candara" w:hAnsi="Candara" w:cs="Arial"/>
                      <w:sz w:val="20"/>
                      <w:lang w:val="sl-SI"/>
                    </w:rPr>
                  </w:pPr>
                  <w:r w:rsidRPr="00291050">
                    <w:rPr>
                      <w:lang w:val="de-DE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02FC2" w:rsidRPr="00291050">
                    <w:rPr>
                      <w:lang w:val="de-DE"/>
                    </w:rPr>
                    <w:instrText xml:space="preserve"> FORMCHECKBOX </w:instrText>
                  </w:r>
                  <w:r w:rsidR="008A023C">
                    <w:rPr>
                      <w:lang w:val="de-DE"/>
                    </w:rPr>
                  </w:r>
                  <w:r w:rsidR="008A023C">
                    <w:rPr>
                      <w:lang w:val="de-DE"/>
                    </w:rPr>
                    <w:fldChar w:fldCharType="separate"/>
                  </w:r>
                  <w:r w:rsidRPr="00291050">
                    <w:rPr>
                      <w:lang w:val="de-DE"/>
                    </w:rPr>
                    <w:fldChar w:fldCharType="end"/>
                  </w:r>
                  <w:r w:rsidR="00F02FC2">
                    <w:rPr>
                      <w:rFonts w:ascii="Candara" w:hAnsi="Candara"/>
                      <w:sz w:val="20"/>
                      <w:lang w:val="sl-SI"/>
                    </w:rPr>
                    <w:t xml:space="preserve">  </w:t>
                  </w:r>
                  <w:r w:rsidR="00F02FC2">
                    <w:rPr>
                      <w:rFonts w:ascii="Candara" w:hAnsi="Candara" w:cs="Arial"/>
                      <w:sz w:val="20"/>
                      <w:lang w:val="sl-SI"/>
                    </w:rPr>
                    <w:t>projekt ali program s kvalitetnimi kulturnimi izobraževalnimi vsebinami</w:t>
                  </w:r>
                  <w:r w:rsidR="008F5DBA">
                    <w:rPr>
                      <w:rFonts w:ascii="Candara" w:hAnsi="Candara" w:cs="Arial"/>
                      <w:sz w:val="20"/>
                      <w:lang w:val="sl-SI"/>
                    </w:rPr>
                    <w:t>,</w:t>
                  </w:r>
                </w:p>
              </w:tc>
            </w:tr>
          </w:tbl>
          <w:p w14:paraId="041F702D" w14:textId="77777777" w:rsidR="00F02FC2" w:rsidRPr="00291050" w:rsidRDefault="00F02FC2">
            <w:pPr>
              <w:pStyle w:val="youthaft"/>
              <w:rPr>
                <w:rFonts w:ascii="Candara" w:hAnsi="Candara"/>
                <w:lang w:val="de-DE"/>
              </w:rPr>
            </w:pPr>
          </w:p>
        </w:tc>
        <w:tc>
          <w:tcPr>
            <w:tcW w:w="23" w:type="dxa"/>
          </w:tcPr>
          <w:p w14:paraId="451F2F9C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  <w:p w14:paraId="58725587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  <w:p w14:paraId="3547FE6D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  <w:p w14:paraId="25F86208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  <w:p w14:paraId="44D59CDB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  <w:p w14:paraId="51EF5021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  <w:p w14:paraId="64E1E245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  <w:p w14:paraId="48B25A91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  <w:p w14:paraId="7D493CEC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  <w:p w14:paraId="7DB3182D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  <w:p w14:paraId="5AB36CA8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  <w:p w14:paraId="305C620B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  <w:p w14:paraId="632A00E2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  <w:p w14:paraId="5D70C37A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</w:tc>
      </w:tr>
      <w:tr w:rsidR="00F02FC2" w14:paraId="1CA05A89" w14:textId="77777777" w:rsidTr="00F9739A">
        <w:trPr>
          <w:trHeight w:val="315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2D4" w:themeFill="accent1" w:themeFillTint="33"/>
          </w:tcPr>
          <w:p w14:paraId="334C9942" w14:textId="77777777" w:rsidR="00F02FC2" w:rsidRDefault="00F02FC2">
            <w:pPr>
              <w:pStyle w:val="youthaf3subitem"/>
              <w:snapToGrid w:val="0"/>
              <w:rPr>
                <w:rFonts w:ascii="Candara" w:hAnsi="Candara"/>
                <w:i/>
                <w:sz w:val="20"/>
                <w:lang w:val="sl-SI"/>
              </w:rPr>
            </w:pPr>
            <w:r>
              <w:rPr>
                <w:rFonts w:ascii="Candara" w:hAnsi="Candara"/>
                <w:i/>
                <w:sz w:val="20"/>
                <w:lang w:val="sl-SI"/>
              </w:rPr>
              <w:t>Opis</w:t>
            </w:r>
          </w:p>
        </w:tc>
      </w:tr>
      <w:tr w:rsidR="00F02FC2" w14:paraId="7BBD21B1" w14:textId="77777777" w:rsidTr="00F54FFF">
        <w:trPr>
          <w:trHeight w:val="3986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0047" w14:textId="77777777" w:rsidR="00F02FC2" w:rsidRDefault="00F02FC2">
            <w:pPr>
              <w:pStyle w:val="youthaf4subcomment"/>
              <w:snapToGrid w:val="0"/>
              <w:spacing w:after="20"/>
              <w:jc w:val="both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V treh do petih povedih opišite projekt ali program. Upoštevajte, da bo – če bo vaš projekt odobren – ta odstavek morda objavljen.</w:t>
            </w:r>
          </w:p>
          <w:p w14:paraId="6A1D7AB5" w14:textId="77777777" w:rsidR="00F02FC2" w:rsidRDefault="00F02FC2">
            <w:pPr>
              <w:pStyle w:val="youthaf4subcomment"/>
              <w:spacing w:after="20"/>
              <w:rPr>
                <w:rFonts w:ascii="Candara" w:hAnsi="Candara"/>
                <w:lang w:val="sl-SI"/>
              </w:rPr>
            </w:pPr>
          </w:p>
          <w:p w14:paraId="07F96692" w14:textId="77777777" w:rsidR="00F02FC2" w:rsidRDefault="00F02FC2">
            <w:pPr>
              <w:pStyle w:val="youthaf4subcomment"/>
              <w:spacing w:after="20"/>
              <w:rPr>
                <w:rFonts w:ascii="Candara" w:hAnsi="Candara"/>
                <w:lang w:val="sl-SI"/>
              </w:rPr>
            </w:pPr>
          </w:p>
          <w:p w14:paraId="05E0A956" w14:textId="77777777" w:rsidR="00F02FC2" w:rsidRDefault="00F02FC2">
            <w:pPr>
              <w:pStyle w:val="youthaf4subcomment"/>
              <w:spacing w:after="20"/>
              <w:rPr>
                <w:rFonts w:ascii="Candara" w:hAnsi="Candara"/>
                <w:lang w:val="sl-SI"/>
              </w:rPr>
            </w:pPr>
          </w:p>
          <w:p w14:paraId="16CD07DC" w14:textId="77777777" w:rsidR="00F02FC2" w:rsidRDefault="00F02FC2">
            <w:pPr>
              <w:pStyle w:val="youthaf4subcomment"/>
              <w:spacing w:after="20"/>
              <w:rPr>
                <w:rFonts w:ascii="Candara" w:hAnsi="Candara"/>
                <w:lang w:val="sl-SI"/>
              </w:rPr>
            </w:pPr>
          </w:p>
          <w:p w14:paraId="52B33E90" w14:textId="77777777" w:rsidR="00F02FC2" w:rsidRDefault="00F02FC2">
            <w:pPr>
              <w:pStyle w:val="youthaf4subcomment"/>
              <w:spacing w:after="20"/>
              <w:rPr>
                <w:rFonts w:ascii="Candara" w:hAnsi="Candara"/>
                <w:lang w:val="sl-SI"/>
              </w:rPr>
            </w:pPr>
          </w:p>
          <w:p w14:paraId="41740AA1" w14:textId="77777777" w:rsidR="00F02FC2" w:rsidRDefault="00F02FC2">
            <w:pPr>
              <w:pStyle w:val="youthaf4subcomment"/>
              <w:spacing w:after="20"/>
              <w:rPr>
                <w:rFonts w:ascii="Candara" w:hAnsi="Candara"/>
                <w:lang w:val="sl-SI"/>
              </w:rPr>
            </w:pPr>
          </w:p>
          <w:p w14:paraId="1BC8A70B" w14:textId="77777777" w:rsidR="00F02FC2" w:rsidRDefault="00F02FC2">
            <w:pPr>
              <w:pStyle w:val="youthaf4subcomment"/>
              <w:spacing w:after="20"/>
              <w:rPr>
                <w:rFonts w:ascii="Candara" w:hAnsi="Candara"/>
                <w:i w:val="0"/>
                <w:sz w:val="20"/>
                <w:lang w:val="sl-SI"/>
              </w:rPr>
            </w:pPr>
          </w:p>
        </w:tc>
      </w:tr>
    </w:tbl>
    <w:p w14:paraId="21C27532" w14:textId="77777777" w:rsidR="00F02FC2" w:rsidRDefault="00F02FC2">
      <w:pPr>
        <w:rPr>
          <w:rFonts w:ascii="Candara" w:hAnsi="Candara"/>
        </w:rPr>
      </w:pPr>
    </w:p>
    <w:p w14:paraId="3C16B63D" w14:textId="77777777" w:rsidR="00F02FC2" w:rsidRDefault="00F02FC2">
      <w:pPr>
        <w:rPr>
          <w:rFonts w:ascii="Candara" w:hAnsi="Candara"/>
        </w:rPr>
      </w:pPr>
    </w:p>
    <w:tbl>
      <w:tblPr>
        <w:tblW w:w="0" w:type="auto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55"/>
      </w:tblGrid>
      <w:tr w:rsidR="00F02FC2" w14:paraId="6F19BE64" w14:textId="77777777" w:rsidTr="00F9739A">
        <w:trPr>
          <w:trHeight w:val="517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2D4" w:themeFill="accent1" w:themeFillTint="33"/>
          </w:tcPr>
          <w:p w14:paraId="4E5A090B" w14:textId="77777777" w:rsidR="00F02FC2" w:rsidRDefault="00F02FC2">
            <w:pPr>
              <w:pStyle w:val="youthaf3subitem"/>
              <w:snapToGrid w:val="0"/>
              <w:rPr>
                <w:rFonts w:ascii="Candara" w:hAnsi="Candara"/>
                <w:i/>
                <w:sz w:val="20"/>
                <w:lang w:val="sl-SI"/>
              </w:rPr>
            </w:pPr>
            <w:r>
              <w:rPr>
                <w:rFonts w:ascii="Candara" w:hAnsi="Candara"/>
                <w:i/>
                <w:sz w:val="20"/>
                <w:lang w:val="sl-SI"/>
              </w:rPr>
              <w:t>Cilji</w:t>
            </w:r>
          </w:p>
        </w:tc>
      </w:tr>
      <w:tr w:rsidR="00F02FC2" w14:paraId="5080CE5D" w14:textId="77777777" w:rsidTr="00A5415A">
        <w:trPr>
          <w:trHeight w:val="517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E289" w14:textId="0C7C7D6D" w:rsidR="00F02FC2" w:rsidRPr="00470DD8" w:rsidRDefault="00F02FC2" w:rsidP="008F5DBA">
            <w:pPr>
              <w:pStyle w:val="youthaf4subcomment"/>
              <w:snapToGrid w:val="0"/>
              <w:spacing w:after="20"/>
              <w:jc w:val="both"/>
              <w:rPr>
                <w:rFonts w:ascii="Candara" w:hAnsi="Candara" w:cs="Tahoma"/>
                <w:lang w:val="sl-SI"/>
              </w:rPr>
            </w:pPr>
            <w:r w:rsidRPr="00470DD8">
              <w:rPr>
                <w:rFonts w:ascii="Candara" w:hAnsi="Candara" w:cs="Tahoma"/>
                <w:lang w:val="sl-SI"/>
              </w:rPr>
              <w:t>Pojasnite cilje vašega projekta ter opišite, kako bo projekt zadostil ciljem razpisa K</w:t>
            </w:r>
            <w:r w:rsidR="008B7B2A">
              <w:rPr>
                <w:rFonts w:ascii="Candara" w:hAnsi="Candara" w:cs="Tahoma"/>
                <w:lang w:val="sl-SI"/>
              </w:rPr>
              <w:t>A</w:t>
            </w:r>
            <w:r w:rsidRPr="00470DD8">
              <w:rPr>
                <w:rFonts w:ascii="Candara" w:hAnsi="Candara" w:cs="Tahoma"/>
                <w:lang w:val="sl-SI"/>
              </w:rPr>
              <w:t>Š.</w:t>
            </w:r>
            <w:r w:rsidR="008F5DBA" w:rsidRPr="00470DD8">
              <w:rPr>
                <w:rFonts w:ascii="Candara" w:hAnsi="Candara" w:cs="Tahoma"/>
                <w:lang w:val="sl-SI"/>
              </w:rPr>
              <w:t xml:space="preserve"> </w:t>
            </w:r>
            <w:r w:rsidR="008F5DBA" w:rsidRPr="00470DD8">
              <w:rPr>
                <w:rFonts w:ascii="Candara" w:hAnsi="Candara" w:cs="Tahoma"/>
                <w:color w:val="808080" w:themeColor="background1" w:themeShade="80"/>
                <w:lang w:val="sl-SI"/>
              </w:rPr>
              <w:t>(Za pomoč: ustvarjalnosti študentov, neformalnega in formalnega izobraževanja študentov ter občanov,</w:t>
            </w:r>
            <w:r w:rsidR="00470DD8">
              <w:rPr>
                <w:rFonts w:ascii="Candara" w:hAnsi="Candara" w:cs="Tahoma"/>
                <w:color w:val="808080" w:themeColor="background1" w:themeShade="80"/>
                <w:lang w:val="sl-SI"/>
              </w:rPr>
              <w:t xml:space="preserve"> </w:t>
            </w:r>
            <w:r w:rsidR="008F5DBA" w:rsidRPr="00470DD8">
              <w:rPr>
                <w:rFonts w:ascii="Candara" w:hAnsi="Candara" w:cs="Tahoma"/>
                <w:color w:val="808080" w:themeColor="background1" w:themeShade="80"/>
                <w:lang w:val="sl-SI"/>
              </w:rPr>
              <w:t xml:space="preserve">raznolikosti kulturnega dogajanja za člane Kluba </w:t>
            </w:r>
            <w:r w:rsidR="008B7B2A">
              <w:rPr>
                <w:rFonts w:ascii="Candara" w:hAnsi="Candara" w:cs="Tahoma"/>
                <w:color w:val="808080" w:themeColor="background1" w:themeShade="80"/>
                <w:lang w:val="sl-SI"/>
              </w:rPr>
              <w:t>ajdovskih</w:t>
            </w:r>
            <w:r w:rsidR="008F5DBA" w:rsidRPr="00470DD8">
              <w:rPr>
                <w:rFonts w:ascii="Candara" w:hAnsi="Candara" w:cs="Tahoma"/>
                <w:color w:val="808080" w:themeColor="background1" w:themeShade="80"/>
                <w:lang w:val="sl-SI"/>
              </w:rPr>
              <w:t xml:space="preserve"> študentov</w:t>
            </w:r>
            <w:r w:rsidR="008B7B2A">
              <w:rPr>
                <w:rFonts w:ascii="Candara" w:hAnsi="Candara" w:cs="Tahoma"/>
                <w:color w:val="808080" w:themeColor="background1" w:themeShade="80"/>
                <w:lang w:val="sl-SI"/>
              </w:rPr>
              <w:t xml:space="preserve"> in dijakov</w:t>
            </w:r>
            <w:r w:rsidR="008F5DBA" w:rsidRPr="00470DD8">
              <w:rPr>
                <w:rFonts w:ascii="Candara" w:hAnsi="Candara" w:cs="Tahoma"/>
                <w:color w:val="808080" w:themeColor="background1" w:themeShade="80"/>
                <w:lang w:val="sl-SI"/>
              </w:rPr>
              <w:t>,</w:t>
            </w:r>
            <w:r w:rsidR="008B7B2A">
              <w:rPr>
                <w:rFonts w:ascii="Candara" w:hAnsi="Candara" w:cs="Tahoma"/>
                <w:color w:val="808080" w:themeColor="background1" w:themeShade="80"/>
                <w:lang w:val="sl-SI"/>
              </w:rPr>
              <w:t xml:space="preserve"> </w:t>
            </w:r>
            <w:r w:rsidR="008F5DBA" w:rsidRPr="00470DD8">
              <w:rPr>
                <w:rFonts w:ascii="Candara" w:hAnsi="Candara" w:cs="Tahoma"/>
                <w:color w:val="808080" w:themeColor="background1" w:themeShade="80"/>
                <w:lang w:val="sl-SI"/>
              </w:rPr>
              <w:t>projektov, ki rešujejo probleme na področju sociale in zdravstva, povezovanje z nevladnimi org</w:t>
            </w:r>
            <w:r w:rsidR="008B7B2A">
              <w:rPr>
                <w:rFonts w:ascii="Candara" w:hAnsi="Candara" w:cs="Tahoma"/>
                <w:color w:val="808080" w:themeColor="background1" w:themeShade="80"/>
                <w:lang w:val="sl-SI"/>
              </w:rPr>
              <w:t>anizacijami, delovanja članov KA</w:t>
            </w:r>
            <w:r w:rsidR="00F9739A">
              <w:rPr>
                <w:rFonts w:ascii="Candara" w:hAnsi="Candara" w:cs="Tahoma"/>
                <w:color w:val="808080" w:themeColor="background1" w:themeShade="80"/>
                <w:lang w:val="sl-SI"/>
              </w:rPr>
              <w:t>Š-</w:t>
            </w:r>
            <w:r w:rsidR="008F5DBA" w:rsidRPr="00470DD8">
              <w:rPr>
                <w:rFonts w:ascii="Candara" w:hAnsi="Candara" w:cs="Tahoma"/>
                <w:color w:val="808080" w:themeColor="background1" w:themeShade="80"/>
                <w:lang w:val="sl-SI"/>
              </w:rPr>
              <w:t>a na drugih področjih,</w:t>
            </w:r>
            <w:r w:rsidR="00F9739A">
              <w:rPr>
                <w:rFonts w:ascii="Candara" w:hAnsi="Candara" w:cs="Tahoma"/>
                <w:color w:val="808080" w:themeColor="background1" w:themeShade="80"/>
                <w:lang w:val="sl-SI"/>
              </w:rPr>
              <w:t xml:space="preserve"> </w:t>
            </w:r>
            <w:r w:rsidR="008F5DBA" w:rsidRPr="00470DD8">
              <w:rPr>
                <w:rFonts w:ascii="Candara" w:hAnsi="Candara" w:cs="Tahoma"/>
                <w:color w:val="808080" w:themeColor="background1" w:themeShade="80"/>
                <w:lang w:val="sl-SI"/>
              </w:rPr>
              <w:t>dobrodelnosti, aktivnega športnega udejstvovanja študentov) – TO VSEBINO PRED ODDAJO OBRAZCA IZBRIŠITE</w:t>
            </w:r>
          </w:p>
          <w:p w14:paraId="1564844E" w14:textId="77777777" w:rsidR="00F02FC2" w:rsidRDefault="00F02FC2">
            <w:pPr>
              <w:pStyle w:val="youthaf4subcomment"/>
              <w:spacing w:after="20"/>
              <w:rPr>
                <w:rFonts w:ascii="Candara" w:hAnsi="Candara"/>
                <w:lang w:val="sl-SI"/>
              </w:rPr>
            </w:pPr>
          </w:p>
          <w:p w14:paraId="4C345257" w14:textId="77777777" w:rsidR="00F02FC2" w:rsidRDefault="00F02FC2">
            <w:pPr>
              <w:pStyle w:val="youthaf4subcomment"/>
              <w:spacing w:after="20"/>
              <w:rPr>
                <w:rFonts w:ascii="Candara" w:hAnsi="Candara"/>
                <w:lang w:val="sl-SI"/>
              </w:rPr>
            </w:pPr>
          </w:p>
          <w:p w14:paraId="0E47C1AE" w14:textId="77777777" w:rsidR="00F02FC2" w:rsidRDefault="00F02FC2">
            <w:pPr>
              <w:pStyle w:val="youthaf4subcomment"/>
              <w:spacing w:after="20"/>
              <w:rPr>
                <w:rFonts w:ascii="Candara" w:hAnsi="Candara"/>
                <w:lang w:val="sl-SI"/>
              </w:rPr>
            </w:pPr>
          </w:p>
          <w:p w14:paraId="71DDDD2A" w14:textId="77777777" w:rsidR="00F02FC2" w:rsidRDefault="00F02FC2">
            <w:pPr>
              <w:pStyle w:val="youthaf4subcomment"/>
              <w:spacing w:after="20"/>
              <w:rPr>
                <w:rFonts w:ascii="Candara" w:hAnsi="Candara"/>
                <w:lang w:val="sl-SI"/>
              </w:rPr>
            </w:pPr>
          </w:p>
          <w:p w14:paraId="677A93DC" w14:textId="77777777" w:rsidR="00F02FC2" w:rsidRDefault="00F02FC2">
            <w:pPr>
              <w:pStyle w:val="youthaf4subcomment"/>
              <w:spacing w:after="20"/>
              <w:rPr>
                <w:rFonts w:ascii="Candara" w:hAnsi="Candara"/>
                <w:lang w:val="sl-SI"/>
              </w:rPr>
            </w:pPr>
          </w:p>
          <w:p w14:paraId="648745A6" w14:textId="77777777" w:rsidR="00F02FC2" w:rsidRDefault="00F02FC2">
            <w:pPr>
              <w:pStyle w:val="youthaf4subcomment"/>
              <w:spacing w:after="20"/>
              <w:rPr>
                <w:rFonts w:ascii="Candara" w:hAnsi="Candara"/>
                <w:lang w:val="sl-SI"/>
              </w:rPr>
            </w:pPr>
          </w:p>
          <w:p w14:paraId="3487CC45" w14:textId="77777777" w:rsidR="00F02FC2" w:rsidRDefault="00F02FC2">
            <w:pPr>
              <w:pStyle w:val="youthaf4subcomment"/>
              <w:spacing w:after="20"/>
              <w:rPr>
                <w:rFonts w:ascii="Candara" w:hAnsi="Candara"/>
                <w:lang w:val="sl-SI"/>
              </w:rPr>
            </w:pPr>
          </w:p>
          <w:p w14:paraId="58B43A2C" w14:textId="77777777" w:rsidR="00F02FC2" w:rsidRDefault="00F02FC2">
            <w:pPr>
              <w:pStyle w:val="youthaf4subcomment"/>
              <w:spacing w:after="20"/>
              <w:rPr>
                <w:rFonts w:ascii="Candara" w:hAnsi="Candara"/>
                <w:lang w:val="sl-SI"/>
              </w:rPr>
            </w:pPr>
          </w:p>
          <w:p w14:paraId="1528924A" w14:textId="77777777" w:rsidR="00F02FC2" w:rsidRDefault="00F02FC2">
            <w:pPr>
              <w:pStyle w:val="youthaf4subcomment"/>
              <w:spacing w:after="20"/>
              <w:rPr>
                <w:rFonts w:ascii="Candara" w:hAnsi="Candara"/>
                <w:i w:val="0"/>
                <w:sz w:val="20"/>
                <w:lang w:val="sl-SI"/>
              </w:rPr>
            </w:pPr>
          </w:p>
        </w:tc>
      </w:tr>
    </w:tbl>
    <w:p w14:paraId="7879A970" w14:textId="77777777" w:rsidR="00F02FC2" w:rsidRDefault="00F02FC2"/>
    <w:tbl>
      <w:tblPr>
        <w:tblW w:w="0" w:type="auto"/>
        <w:tblInd w:w="2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70"/>
      </w:tblGrid>
      <w:tr w:rsidR="00F02FC2" w14:paraId="5E943140" w14:textId="77777777" w:rsidTr="00F9739A">
        <w:trPr>
          <w:cantSplit/>
        </w:trPr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2D4" w:themeFill="accent1" w:themeFillTint="33"/>
          </w:tcPr>
          <w:p w14:paraId="6E661DDA" w14:textId="77777777" w:rsidR="00F02FC2" w:rsidRDefault="00F02FC2">
            <w:pPr>
              <w:pStyle w:val="youthaf2subtopic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lastRenderedPageBreak/>
              <w:t>Prepoznavnost</w:t>
            </w:r>
          </w:p>
        </w:tc>
      </w:tr>
      <w:tr w:rsidR="00F02FC2" w14:paraId="01707F6D" w14:textId="77777777">
        <w:trPr>
          <w:cantSplit/>
        </w:trPr>
        <w:tc>
          <w:tcPr>
            <w:tcW w:w="9670" w:type="dxa"/>
            <w:tcBorders>
              <w:left w:val="single" w:sz="4" w:space="0" w:color="000000"/>
              <w:right w:val="single" w:sz="4" w:space="0" w:color="000000"/>
            </w:tcBorders>
          </w:tcPr>
          <w:p w14:paraId="7632443B" w14:textId="3A8C5264" w:rsidR="00F02FC2" w:rsidRPr="005E405E" w:rsidRDefault="00F02FC2" w:rsidP="008B7B2A">
            <w:pPr>
              <w:pStyle w:val="youthaf4subcomment"/>
              <w:snapToGrid w:val="0"/>
              <w:spacing w:after="20"/>
              <w:jc w:val="both"/>
              <w:rPr>
                <w:rFonts w:ascii="Candara" w:hAnsi="Candara"/>
                <w:i w:val="0"/>
                <w:lang w:val="sl-SI"/>
              </w:rPr>
            </w:pPr>
            <w:r>
              <w:rPr>
                <w:rFonts w:ascii="Candara" w:hAnsi="Candara"/>
                <w:lang w:val="sl-SI"/>
              </w:rPr>
              <w:t>Opišite, kako boste poleg obvezne navedbe Kluba</w:t>
            </w:r>
            <w:r w:rsidR="008B7B2A">
              <w:rPr>
                <w:rFonts w:ascii="Candara" w:hAnsi="Candara"/>
                <w:lang w:val="sl-SI"/>
              </w:rPr>
              <w:t xml:space="preserve"> ajdovskih</w:t>
            </w:r>
            <w:r>
              <w:rPr>
                <w:rFonts w:ascii="Candara" w:hAnsi="Candara"/>
                <w:lang w:val="sl-SI"/>
              </w:rPr>
              <w:t xml:space="preserve"> študentov </w:t>
            </w:r>
            <w:r w:rsidR="008B7B2A">
              <w:rPr>
                <w:rFonts w:ascii="Candara" w:hAnsi="Candara"/>
                <w:lang w:val="sl-SI"/>
              </w:rPr>
              <w:t xml:space="preserve">in dijakov </w:t>
            </w:r>
            <w:r>
              <w:rPr>
                <w:rFonts w:ascii="Candara" w:hAnsi="Candara"/>
                <w:lang w:val="sl-SI"/>
              </w:rPr>
              <w:t>zagotovili</w:t>
            </w:r>
            <w:r w:rsidR="005E405E">
              <w:rPr>
                <w:rFonts w:ascii="Candara" w:hAnsi="Candara"/>
                <w:lang w:val="sl-SI"/>
              </w:rPr>
              <w:t xml:space="preserve"> pre</w:t>
            </w:r>
            <w:r w:rsidR="008F5DBA">
              <w:rPr>
                <w:rFonts w:ascii="Candara" w:hAnsi="Candara"/>
                <w:lang w:val="sl-SI"/>
              </w:rPr>
              <w:t>poznavnost projekta ali programa (bodite kreativni!)</w:t>
            </w:r>
          </w:p>
        </w:tc>
      </w:tr>
      <w:tr w:rsidR="00F02FC2" w14:paraId="6C938ED6" w14:textId="77777777">
        <w:trPr>
          <w:cantSplit/>
          <w:trHeight w:val="3449"/>
        </w:trPr>
        <w:tc>
          <w:tcPr>
            <w:tcW w:w="9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32F7" w14:textId="77777777" w:rsidR="00F02FC2" w:rsidRDefault="00F02FC2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  <w:p w14:paraId="35111AAE" w14:textId="77777777" w:rsidR="00F02FC2" w:rsidRDefault="00F02FC2">
            <w:pPr>
              <w:pStyle w:val="youthaffint"/>
              <w:rPr>
                <w:rFonts w:ascii="Candara" w:hAnsi="Candara"/>
                <w:lang w:val="sl-SI"/>
              </w:rPr>
            </w:pPr>
          </w:p>
          <w:p w14:paraId="6C394832" w14:textId="77777777" w:rsidR="00F02FC2" w:rsidRDefault="00F02FC2">
            <w:pPr>
              <w:pStyle w:val="youthaffint"/>
              <w:rPr>
                <w:rFonts w:ascii="Candara" w:hAnsi="Candara"/>
                <w:lang w:val="sl-SI"/>
              </w:rPr>
            </w:pPr>
          </w:p>
        </w:tc>
      </w:tr>
    </w:tbl>
    <w:p w14:paraId="73DB9E80" w14:textId="77777777" w:rsidR="00F02FC2" w:rsidRDefault="00F02FC2"/>
    <w:tbl>
      <w:tblPr>
        <w:tblW w:w="0" w:type="auto"/>
        <w:tblInd w:w="2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70"/>
      </w:tblGrid>
      <w:tr w:rsidR="00F02FC2" w14:paraId="3931D59B" w14:textId="77777777" w:rsidTr="00F9739A">
        <w:trPr>
          <w:cantSplit/>
        </w:trPr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2D4" w:themeFill="accent1" w:themeFillTint="33"/>
          </w:tcPr>
          <w:p w14:paraId="4B5C90F5" w14:textId="77777777" w:rsidR="00F02FC2" w:rsidRDefault="00F02FC2">
            <w:pPr>
              <w:pStyle w:val="youthaf2subtopic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Evalvacija</w:t>
            </w:r>
          </w:p>
        </w:tc>
      </w:tr>
      <w:tr w:rsidR="00F02FC2" w14:paraId="6CE382DE" w14:textId="77777777">
        <w:trPr>
          <w:cantSplit/>
        </w:trPr>
        <w:tc>
          <w:tcPr>
            <w:tcW w:w="9670" w:type="dxa"/>
            <w:tcBorders>
              <w:left w:val="single" w:sz="4" w:space="0" w:color="000000"/>
              <w:right w:val="single" w:sz="4" w:space="0" w:color="000000"/>
            </w:tcBorders>
          </w:tcPr>
          <w:p w14:paraId="47DC638A" w14:textId="77777777" w:rsidR="00F02FC2" w:rsidRDefault="00F02FC2">
            <w:pPr>
              <w:pStyle w:val="youthaf4subcomment"/>
              <w:snapToGrid w:val="0"/>
              <w:spacing w:after="20"/>
              <w:jc w:val="both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Opišite način evalvacije izvedenega projekta.</w:t>
            </w:r>
          </w:p>
        </w:tc>
      </w:tr>
      <w:tr w:rsidR="00F02FC2" w14:paraId="58768912" w14:textId="77777777">
        <w:trPr>
          <w:cantSplit/>
        </w:trPr>
        <w:tc>
          <w:tcPr>
            <w:tcW w:w="9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6167" w14:textId="77777777" w:rsidR="00F02FC2" w:rsidRDefault="00F02FC2">
            <w:pPr>
              <w:pStyle w:val="youthaffint"/>
              <w:snapToGrid w:val="0"/>
              <w:ind w:left="0"/>
              <w:rPr>
                <w:rFonts w:ascii="Candara" w:hAnsi="Candara"/>
                <w:lang w:val="sl-SI"/>
              </w:rPr>
            </w:pPr>
          </w:p>
          <w:p w14:paraId="484595D8" w14:textId="77777777" w:rsidR="00F02FC2" w:rsidRDefault="00F02FC2">
            <w:pPr>
              <w:pStyle w:val="youthaffint"/>
              <w:ind w:left="0"/>
              <w:rPr>
                <w:rFonts w:ascii="Candara" w:hAnsi="Candara"/>
                <w:lang w:val="sl-SI"/>
              </w:rPr>
            </w:pPr>
          </w:p>
          <w:p w14:paraId="309248D3" w14:textId="77777777" w:rsidR="00F02FC2" w:rsidRDefault="00F02FC2">
            <w:pPr>
              <w:pStyle w:val="youthaffint"/>
              <w:ind w:left="0"/>
              <w:rPr>
                <w:rFonts w:ascii="Candara" w:hAnsi="Candara"/>
                <w:lang w:val="sl-SI"/>
              </w:rPr>
            </w:pPr>
          </w:p>
          <w:p w14:paraId="770099D2" w14:textId="77777777" w:rsidR="00F02FC2" w:rsidRDefault="00F02FC2">
            <w:pPr>
              <w:pStyle w:val="youthaffint"/>
              <w:ind w:left="0"/>
              <w:rPr>
                <w:rFonts w:ascii="Candara" w:hAnsi="Candara"/>
                <w:lang w:val="sl-SI"/>
              </w:rPr>
            </w:pPr>
          </w:p>
          <w:p w14:paraId="6D19FEF4" w14:textId="77777777" w:rsidR="00F02FC2" w:rsidRDefault="00F02FC2">
            <w:pPr>
              <w:pStyle w:val="youthaffint"/>
              <w:ind w:left="0"/>
              <w:rPr>
                <w:rFonts w:ascii="Candara" w:hAnsi="Candara"/>
                <w:lang w:val="sl-SI"/>
              </w:rPr>
            </w:pPr>
          </w:p>
          <w:p w14:paraId="1956C59D" w14:textId="77777777" w:rsidR="00F02FC2" w:rsidRDefault="00F02FC2">
            <w:pPr>
              <w:pStyle w:val="youthaffint"/>
              <w:ind w:left="0"/>
              <w:rPr>
                <w:rFonts w:ascii="Candara" w:hAnsi="Candara"/>
                <w:lang w:val="sl-SI"/>
              </w:rPr>
            </w:pPr>
          </w:p>
          <w:p w14:paraId="30E7CBF6" w14:textId="77777777" w:rsidR="00F02FC2" w:rsidRDefault="00F02FC2">
            <w:pPr>
              <w:pStyle w:val="youthaffint"/>
              <w:ind w:left="0"/>
              <w:rPr>
                <w:rFonts w:ascii="Candara" w:hAnsi="Candara"/>
                <w:lang w:val="sl-SI"/>
              </w:rPr>
            </w:pPr>
          </w:p>
          <w:p w14:paraId="4788717C" w14:textId="77777777" w:rsidR="00F02FC2" w:rsidRDefault="00F02FC2">
            <w:pPr>
              <w:pStyle w:val="youthaffint"/>
              <w:ind w:left="0"/>
              <w:rPr>
                <w:rFonts w:ascii="Candara" w:hAnsi="Candara"/>
                <w:lang w:val="sl-SI"/>
              </w:rPr>
            </w:pPr>
          </w:p>
        </w:tc>
      </w:tr>
    </w:tbl>
    <w:p w14:paraId="56756E60" w14:textId="77777777" w:rsidR="00F02FC2" w:rsidRDefault="00F02FC2"/>
    <w:p w14:paraId="721835DC" w14:textId="77777777" w:rsidR="00F02FC2" w:rsidRDefault="00F02FC2">
      <w:pPr>
        <w:rPr>
          <w:rFonts w:ascii="Candara" w:hAnsi="Candara"/>
        </w:rPr>
      </w:pPr>
    </w:p>
    <w:p w14:paraId="25D722B9" w14:textId="0E2F1A7D" w:rsidR="00A57CF5" w:rsidRDefault="00A57CF5">
      <w:pPr>
        <w:widowControl/>
        <w:suppressAutoHyphens w:val="0"/>
        <w:rPr>
          <w:rFonts w:ascii="Candara" w:hAnsi="Candara"/>
        </w:rPr>
      </w:pPr>
      <w:r>
        <w:rPr>
          <w:rFonts w:ascii="Candara" w:hAnsi="Candara"/>
        </w:rPr>
        <w:br w:type="page"/>
      </w:r>
    </w:p>
    <w:tbl>
      <w:tblPr>
        <w:tblW w:w="9764" w:type="dxa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430"/>
        <w:gridCol w:w="1635"/>
        <w:gridCol w:w="2535"/>
        <w:gridCol w:w="132"/>
        <w:gridCol w:w="10"/>
        <w:gridCol w:w="7"/>
        <w:gridCol w:w="15"/>
      </w:tblGrid>
      <w:tr w:rsidR="00F02FC2" w14:paraId="639F59B0" w14:textId="77777777" w:rsidTr="00A57CF5">
        <w:trPr>
          <w:cantSplit/>
        </w:trPr>
        <w:tc>
          <w:tcPr>
            <w:tcW w:w="97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4B637" w:themeFill="accent1"/>
          </w:tcPr>
          <w:p w14:paraId="495BD8F7" w14:textId="77777777" w:rsidR="00F02FC2" w:rsidRDefault="00F02FC2">
            <w:pPr>
              <w:pStyle w:val="youthaf4subcomment"/>
              <w:snapToGrid w:val="0"/>
              <w:rPr>
                <w:rFonts w:ascii="Candara" w:hAnsi="Candara"/>
                <w:b/>
                <w:bCs/>
                <w:i w:val="0"/>
                <w:sz w:val="30"/>
                <w:szCs w:val="30"/>
                <w:lang w:val="sl-SI"/>
              </w:rPr>
            </w:pPr>
            <w:r>
              <w:rPr>
                <w:rFonts w:ascii="Candara" w:hAnsi="Candara"/>
                <w:b/>
                <w:bCs/>
                <w:i w:val="0"/>
                <w:sz w:val="30"/>
                <w:szCs w:val="30"/>
                <w:lang w:val="sl-SI"/>
              </w:rPr>
              <w:lastRenderedPageBreak/>
              <w:t>IV. DEL – Proračun</w:t>
            </w:r>
          </w:p>
        </w:tc>
      </w:tr>
      <w:tr w:rsidR="00F02FC2" w14:paraId="57DF329A" w14:textId="77777777" w:rsidTr="00A57CF5">
        <w:trPr>
          <w:gridAfter w:val="3"/>
          <w:wAfter w:w="32" w:type="dxa"/>
          <w:cantSplit/>
        </w:trPr>
        <w:tc>
          <w:tcPr>
            <w:tcW w:w="9600" w:type="dxa"/>
            <w:gridSpan w:val="3"/>
            <w:tcBorders>
              <w:bottom w:val="single" w:sz="4" w:space="0" w:color="000000"/>
            </w:tcBorders>
          </w:tcPr>
          <w:p w14:paraId="7340AC98" w14:textId="77777777" w:rsidR="00F02FC2" w:rsidRDefault="00F02FC2">
            <w:pPr>
              <w:pStyle w:val="youthaf4subcomment"/>
              <w:snapToGrid w:val="0"/>
              <w:spacing w:before="40" w:after="60"/>
              <w:ind w:right="85"/>
              <w:jc w:val="both"/>
              <w:rPr>
                <w:rFonts w:ascii="Candara" w:hAnsi="Candara"/>
              </w:rPr>
            </w:pPr>
          </w:p>
        </w:tc>
        <w:tc>
          <w:tcPr>
            <w:tcW w:w="132" w:type="dxa"/>
            <w:tcBorders>
              <w:bottom w:val="single" w:sz="4" w:space="0" w:color="000000"/>
            </w:tcBorders>
          </w:tcPr>
          <w:p w14:paraId="132A467F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</w:tc>
      </w:tr>
      <w:tr w:rsidR="00F02FC2" w14:paraId="63E9C505" w14:textId="77777777" w:rsidTr="00A57CF5">
        <w:trPr>
          <w:gridAfter w:val="1"/>
          <w:wAfter w:w="15" w:type="dxa"/>
          <w:cantSplit/>
        </w:trPr>
        <w:tc>
          <w:tcPr>
            <w:tcW w:w="9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2D4" w:themeFill="accent1" w:themeFillTint="33"/>
          </w:tcPr>
          <w:p w14:paraId="28A52E31" w14:textId="79F94C51" w:rsidR="00F02FC2" w:rsidRDefault="00F02FC2" w:rsidP="00F54FFF">
            <w:pPr>
              <w:pStyle w:val="youthaf0section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 xml:space="preserve">A. </w:t>
            </w:r>
            <w:r w:rsidR="00972CA1">
              <w:rPr>
                <w:rFonts w:ascii="Candara" w:hAnsi="Candara"/>
                <w:lang w:val="sl-SI"/>
              </w:rPr>
              <w:t>Zahtevana dotacija na razpisu KA</w:t>
            </w:r>
            <w:r>
              <w:rPr>
                <w:rFonts w:ascii="Candara" w:hAnsi="Candara"/>
                <w:lang w:val="sl-SI"/>
              </w:rPr>
              <w:t>Š</w:t>
            </w:r>
          </w:p>
        </w:tc>
      </w:tr>
      <w:tr w:rsidR="00F02FC2" w14:paraId="0FF4D8CD" w14:textId="77777777" w:rsidTr="00A57CF5">
        <w:tblPrEx>
          <w:tblCellMar>
            <w:left w:w="0" w:type="dxa"/>
            <w:right w:w="0" w:type="dxa"/>
          </w:tblCellMar>
        </w:tblPrEx>
        <w:trPr>
          <w:gridAfter w:val="2"/>
          <w:wAfter w:w="22" w:type="dxa"/>
          <w:cantSplit/>
        </w:trPr>
        <w:tc>
          <w:tcPr>
            <w:tcW w:w="5430" w:type="dxa"/>
            <w:vAlign w:val="bottom"/>
          </w:tcPr>
          <w:p w14:paraId="1A384C00" w14:textId="77777777" w:rsidR="00F02FC2" w:rsidRPr="00470DD8" w:rsidRDefault="00F02FC2">
            <w:pPr>
              <w:pStyle w:val="youthaftita"/>
              <w:snapToGrid w:val="0"/>
              <w:jc w:val="center"/>
              <w:rPr>
                <w:rFonts w:ascii="Candara" w:hAnsi="Candara"/>
                <w:lang w:val="it-IT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86726" w14:textId="77777777" w:rsidR="00F02FC2" w:rsidRDefault="00F02FC2">
            <w:pPr>
              <w:pStyle w:val="youthafscent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Znesek zahtevanih sredstev iz razpisa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A2420" w14:textId="77162A94" w:rsidR="00F02FC2" w:rsidRDefault="00F9739A" w:rsidP="00F54FFF">
            <w:pPr>
              <w:pStyle w:val="youthafscent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Dodeljeni znesek (izpolni KA</w:t>
            </w:r>
            <w:r w:rsidR="00F02FC2">
              <w:rPr>
                <w:rFonts w:ascii="Candara" w:hAnsi="Candara"/>
                <w:lang w:val="sl-SI"/>
              </w:rPr>
              <w:t>Š)</w:t>
            </w:r>
          </w:p>
        </w:tc>
        <w:tc>
          <w:tcPr>
            <w:tcW w:w="142" w:type="dxa"/>
            <w:gridSpan w:val="2"/>
          </w:tcPr>
          <w:p w14:paraId="7EB8BB42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</w:tc>
      </w:tr>
      <w:tr w:rsidR="00F02FC2" w14:paraId="6894874F" w14:textId="77777777" w:rsidTr="00A57CF5">
        <w:tblPrEx>
          <w:tblCellMar>
            <w:left w:w="0" w:type="dxa"/>
            <w:right w:w="0" w:type="dxa"/>
          </w:tblCellMar>
        </w:tblPrEx>
        <w:trPr>
          <w:gridAfter w:val="2"/>
          <w:wAfter w:w="22" w:type="dxa"/>
          <w:cantSplit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DF3D5" w14:textId="77777777" w:rsidR="00F02FC2" w:rsidRDefault="00F02FC2">
            <w:pPr>
              <w:pStyle w:val="youthaftitem"/>
              <w:snapToGrid w:val="0"/>
              <w:spacing w:before="48" w:after="48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Stroški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01788" w14:textId="77777777" w:rsidR="00F02FC2" w:rsidRDefault="00F02FC2">
            <w:pPr>
              <w:pStyle w:val="youthaftitem"/>
              <w:snapToGrid w:val="0"/>
              <w:spacing w:before="100" w:after="0"/>
              <w:ind w:left="0"/>
              <w:rPr>
                <w:rFonts w:ascii="Candara" w:hAnsi="Candara"/>
                <w:lang w:val="sl-SI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39E7C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</w:tc>
        <w:tc>
          <w:tcPr>
            <w:tcW w:w="142" w:type="dxa"/>
            <w:gridSpan w:val="2"/>
          </w:tcPr>
          <w:p w14:paraId="6CA3F255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</w:tc>
      </w:tr>
    </w:tbl>
    <w:p w14:paraId="2517D936" w14:textId="77777777" w:rsidR="00F02FC2" w:rsidRDefault="00F02FC2"/>
    <w:p w14:paraId="1EF4BB98" w14:textId="77777777" w:rsidR="00F02FC2" w:rsidRDefault="00F02FC2">
      <w:pPr>
        <w:rPr>
          <w:rFonts w:ascii="Candara" w:hAnsi="Candara"/>
        </w:rPr>
      </w:pPr>
    </w:p>
    <w:tbl>
      <w:tblPr>
        <w:tblW w:w="0" w:type="auto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445"/>
        <w:gridCol w:w="1645"/>
        <w:gridCol w:w="2580"/>
      </w:tblGrid>
      <w:tr w:rsidR="00F02FC2" w14:paraId="5C36167C" w14:textId="77777777" w:rsidTr="00F9739A">
        <w:trPr>
          <w:cantSplit/>
        </w:trPr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3F2D4" w:themeFill="accent1" w:themeFillTint="33"/>
          </w:tcPr>
          <w:p w14:paraId="2DCD7AEE" w14:textId="77777777" w:rsidR="00F02FC2" w:rsidRDefault="00F02FC2">
            <w:pPr>
              <w:pStyle w:val="youthaf0section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B. Sofinanciranje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2D4" w:themeFill="accent1" w:themeFillTint="33"/>
          </w:tcPr>
          <w:p w14:paraId="3EF1C597" w14:textId="77777777" w:rsidR="00F02FC2" w:rsidRDefault="00F02FC2">
            <w:pPr>
              <w:pStyle w:val="youthaf0section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60E19E27" w14:textId="77777777">
        <w:trPr>
          <w:cantSplit/>
        </w:trPr>
        <w:tc>
          <w:tcPr>
            <w:tcW w:w="5445" w:type="dxa"/>
            <w:tcBorders>
              <w:top w:val="single" w:sz="4" w:space="0" w:color="000000"/>
              <w:bottom w:val="single" w:sz="4" w:space="0" w:color="000000"/>
            </w:tcBorders>
          </w:tcPr>
          <w:p w14:paraId="22096AB7" w14:textId="77777777" w:rsidR="00F02FC2" w:rsidRDefault="00F02FC2">
            <w:pPr>
              <w:pStyle w:val="youthaf0section"/>
              <w:snapToGrid w:val="0"/>
              <w:jc w:val="both"/>
              <w:rPr>
                <w:rFonts w:ascii="Candara" w:hAnsi="Candara"/>
                <w:b w:val="0"/>
                <w:i/>
                <w:sz w:val="16"/>
                <w:lang w:val="sl-S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FB5E3" w14:textId="77777777" w:rsidR="00F02FC2" w:rsidRDefault="00F02FC2">
            <w:pPr>
              <w:pStyle w:val="youthafscent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Znesek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A347" w14:textId="77777777" w:rsidR="00F02FC2" w:rsidRDefault="00F02FC2">
            <w:pPr>
              <w:pStyle w:val="youthafscent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% vrednosti projekta</w:t>
            </w:r>
          </w:p>
        </w:tc>
      </w:tr>
      <w:tr w:rsidR="00F02FC2" w14:paraId="59099241" w14:textId="77777777">
        <w:trPr>
          <w:cantSplit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D2352" w14:textId="77777777" w:rsidR="00F02FC2" w:rsidRDefault="00F02FC2">
            <w:pPr>
              <w:pStyle w:val="youthaftitem"/>
              <w:snapToGrid w:val="0"/>
              <w:spacing w:before="48" w:after="48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Lastna sredstva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0E2DF" w14:textId="77777777" w:rsidR="00F02FC2" w:rsidRDefault="00F02FC2">
            <w:pPr>
              <w:pStyle w:val="youthaf0section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55F0" w14:textId="77777777" w:rsidR="00F02FC2" w:rsidRDefault="00F02FC2">
            <w:pPr>
              <w:pStyle w:val="youthaf0section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48761927" w14:textId="77777777">
        <w:trPr>
          <w:cantSplit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CBF0C" w14:textId="77777777" w:rsidR="00F02FC2" w:rsidRDefault="00F02FC2">
            <w:pPr>
              <w:pStyle w:val="youthaftitem"/>
              <w:snapToGrid w:val="0"/>
              <w:spacing w:before="48" w:after="48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 xml:space="preserve">Drugi prispevki k temu projektu (opredelite posamezne vire):  </w:t>
            </w:r>
          </w:p>
          <w:p w14:paraId="387A1DBB" w14:textId="77777777" w:rsidR="00F02FC2" w:rsidRDefault="00F02FC2">
            <w:pPr>
              <w:pStyle w:val="youthaftitem"/>
              <w:spacing w:before="48" w:after="48"/>
              <w:rPr>
                <w:rFonts w:ascii="Candara" w:hAnsi="Candara"/>
                <w:lang w:val="sl-S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357C4" w14:textId="77777777" w:rsidR="00F02FC2" w:rsidRDefault="00F02FC2">
            <w:pPr>
              <w:pStyle w:val="youthaf0section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C2F6" w14:textId="77777777" w:rsidR="00F02FC2" w:rsidRDefault="00F02FC2">
            <w:pPr>
              <w:pStyle w:val="youthaf0section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4010C098" w14:textId="77777777">
        <w:trPr>
          <w:cantSplit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FD970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b/>
                <w:i/>
                <w:sz w:val="20"/>
                <w:lang w:val="sl-SI"/>
              </w:rPr>
            </w:pPr>
            <w:r>
              <w:rPr>
                <w:rFonts w:ascii="Candara" w:hAnsi="Candara"/>
                <w:b/>
                <w:i/>
                <w:sz w:val="20"/>
                <w:lang w:val="sl-SI"/>
              </w:rPr>
              <w:t>Skupaj sofinanciranje: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58995" w14:textId="77777777" w:rsidR="00F02FC2" w:rsidRDefault="00F02FC2">
            <w:pPr>
              <w:pStyle w:val="youthaf0section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088B" w14:textId="77777777" w:rsidR="00F02FC2" w:rsidRDefault="00F02FC2">
            <w:pPr>
              <w:pStyle w:val="youthaf0section"/>
              <w:snapToGrid w:val="0"/>
              <w:rPr>
                <w:rFonts w:ascii="Candara" w:hAnsi="Candara"/>
                <w:lang w:val="sl-SI"/>
              </w:rPr>
            </w:pPr>
          </w:p>
        </w:tc>
      </w:tr>
    </w:tbl>
    <w:p w14:paraId="5DB96A0C" w14:textId="77777777" w:rsidR="00F02FC2" w:rsidRDefault="00F02FC2">
      <w:pPr>
        <w:pStyle w:val="youthafxseparator"/>
      </w:pPr>
    </w:p>
    <w:tbl>
      <w:tblPr>
        <w:tblW w:w="0" w:type="auto"/>
        <w:tblInd w:w="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620"/>
        <w:gridCol w:w="2020"/>
      </w:tblGrid>
      <w:tr w:rsidR="00F02FC2" w14:paraId="2F3C7788" w14:textId="77777777" w:rsidTr="00F9739A">
        <w:trPr>
          <w:cantSplit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2D4" w:themeFill="accent1" w:themeFillTint="33"/>
          </w:tcPr>
          <w:p w14:paraId="2D263E9A" w14:textId="77777777" w:rsidR="00F02FC2" w:rsidRDefault="00F02FC2">
            <w:pPr>
              <w:pStyle w:val="youthaf2subtopic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Stroški aktivnosti</w:t>
            </w:r>
          </w:p>
        </w:tc>
      </w:tr>
      <w:tr w:rsidR="00F02FC2" w14:paraId="677E8939" w14:textId="77777777">
        <w:trPr>
          <w:cantSplit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713A" w14:textId="77777777" w:rsidR="00F02FC2" w:rsidRDefault="00F02FC2">
            <w:pPr>
              <w:pStyle w:val="youthaf4subcomment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 xml:space="preserve">V stolpcu „specifikacija“ jasno navedite vse predvidene stroške.  Če potrebujete več prostora, dodajte vrstice. </w:t>
            </w:r>
          </w:p>
        </w:tc>
      </w:tr>
      <w:tr w:rsidR="00F02FC2" w14:paraId="5CF1D37B" w14:textId="77777777">
        <w:trPr>
          <w:cantSplit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330A9" w14:textId="77777777" w:rsidR="00F02FC2" w:rsidRDefault="00F02FC2">
            <w:pPr>
              <w:pStyle w:val="youthafs"/>
              <w:snapToGrid w:val="0"/>
              <w:rPr>
                <w:rFonts w:ascii="Candara" w:hAnsi="Candara"/>
                <w:sz w:val="18"/>
                <w:szCs w:val="18"/>
                <w:lang w:val="sl-SI"/>
              </w:rPr>
            </w:pPr>
            <w:r>
              <w:rPr>
                <w:rFonts w:ascii="Candara" w:hAnsi="Candara"/>
                <w:sz w:val="18"/>
                <w:szCs w:val="18"/>
                <w:lang w:val="sl-SI"/>
              </w:rPr>
              <w:t>Specifikacija: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C540" w14:textId="77777777" w:rsidR="00F02FC2" w:rsidRDefault="00F02FC2">
            <w:pPr>
              <w:pStyle w:val="youthafscent"/>
              <w:snapToGrid w:val="0"/>
              <w:rPr>
                <w:rFonts w:ascii="Candara" w:hAnsi="Candara"/>
                <w:sz w:val="18"/>
                <w:szCs w:val="18"/>
                <w:lang w:val="sl-SI"/>
              </w:rPr>
            </w:pPr>
            <w:r>
              <w:rPr>
                <w:rFonts w:ascii="Candara" w:hAnsi="Candara"/>
                <w:sz w:val="18"/>
                <w:szCs w:val="18"/>
                <w:lang w:val="sl-SI"/>
              </w:rPr>
              <w:t>Znesek v €</w:t>
            </w:r>
          </w:p>
        </w:tc>
      </w:tr>
      <w:tr w:rsidR="00F02FC2" w14:paraId="02135FEF" w14:textId="77777777">
        <w:trPr>
          <w:cantSplit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B0E78" w14:textId="77777777" w:rsidR="00F02FC2" w:rsidRDefault="00F02FC2">
            <w:pPr>
              <w:pStyle w:val="youthaff"/>
              <w:snapToGrid w:val="0"/>
              <w:rPr>
                <w:rFonts w:ascii="Candara" w:hAnsi="Candara"/>
                <w:i/>
                <w:lang w:val="sl-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E3F1" w14:textId="77777777" w:rsidR="00F02FC2" w:rsidRDefault="00F02FC2">
            <w:pPr>
              <w:pStyle w:val="youthaffrigh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3EB0236C" w14:textId="77777777">
        <w:trPr>
          <w:cantSplit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3FCF6" w14:textId="77777777" w:rsidR="00F02FC2" w:rsidRDefault="00F02FC2">
            <w:pPr>
              <w:pStyle w:val="youthaff"/>
              <w:snapToGrid w:val="0"/>
              <w:rPr>
                <w:rFonts w:ascii="Candara" w:hAnsi="Candara"/>
                <w:i/>
                <w:lang w:val="sl-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387E" w14:textId="77777777" w:rsidR="00F02FC2" w:rsidRDefault="00F02FC2">
            <w:pPr>
              <w:pStyle w:val="youthaffrigh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39CA343B" w14:textId="77777777">
        <w:trPr>
          <w:cantSplit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BC493" w14:textId="77777777" w:rsidR="00F02FC2" w:rsidRDefault="00F02FC2">
            <w:pPr>
              <w:pStyle w:val="youthaff"/>
              <w:snapToGrid w:val="0"/>
              <w:rPr>
                <w:rFonts w:ascii="Candara" w:hAnsi="Candara"/>
                <w:i/>
                <w:lang w:val="sl-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E2D1" w14:textId="77777777" w:rsidR="00F02FC2" w:rsidRDefault="00F02FC2">
            <w:pPr>
              <w:pStyle w:val="youthaffrigh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2A6C68FC" w14:textId="77777777">
        <w:trPr>
          <w:cantSplit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2A024" w14:textId="77777777" w:rsidR="00F02FC2" w:rsidRDefault="00F02FC2">
            <w:pPr>
              <w:pStyle w:val="youthaff"/>
              <w:snapToGrid w:val="0"/>
              <w:rPr>
                <w:rFonts w:ascii="Candara" w:hAnsi="Candara"/>
                <w:i/>
                <w:lang w:val="sl-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3D5A" w14:textId="77777777" w:rsidR="00F02FC2" w:rsidRDefault="00F02FC2">
            <w:pPr>
              <w:pStyle w:val="youthaffrigh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171F743F" w14:textId="77777777">
        <w:trPr>
          <w:cantSplit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4435F" w14:textId="77777777" w:rsidR="00F02FC2" w:rsidRDefault="00F02FC2">
            <w:pPr>
              <w:pStyle w:val="youthaff"/>
              <w:snapToGrid w:val="0"/>
              <w:rPr>
                <w:rFonts w:ascii="Candara" w:hAnsi="Candara"/>
                <w:i/>
                <w:lang w:val="sl-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5359" w14:textId="77777777" w:rsidR="00F02FC2" w:rsidRDefault="00F02FC2">
            <w:pPr>
              <w:pStyle w:val="youthaffrigh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2ED1DE22" w14:textId="77777777">
        <w:trPr>
          <w:cantSplit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B527B" w14:textId="77777777" w:rsidR="00F02FC2" w:rsidRDefault="00F02FC2">
            <w:pPr>
              <w:pStyle w:val="youthaff"/>
              <w:snapToGrid w:val="0"/>
              <w:rPr>
                <w:rFonts w:ascii="Candara" w:hAnsi="Candara"/>
                <w:i/>
                <w:lang w:val="sl-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F800" w14:textId="77777777" w:rsidR="00F02FC2" w:rsidRDefault="00F02FC2">
            <w:pPr>
              <w:pStyle w:val="youthaffrigh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4A058779" w14:textId="77777777">
        <w:trPr>
          <w:cantSplit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398CA" w14:textId="77777777" w:rsidR="00F02FC2" w:rsidRDefault="00F02FC2">
            <w:pPr>
              <w:pStyle w:val="youthaff"/>
              <w:snapToGrid w:val="0"/>
              <w:rPr>
                <w:rFonts w:ascii="Candara" w:hAnsi="Candara"/>
                <w:i/>
                <w:lang w:val="sl-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606F" w14:textId="77777777" w:rsidR="00F02FC2" w:rsidRDefault="00F02FC2">
            <w:pPr>
              <w:pStyle w:val="youthaffrigh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477A5783" w14:textId="77777777">
        <w:trPr>
          <w:cantSplit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</w:tcBorders>
          </w:tcPr>
          <w:p w14:paraId="512AFE41" w14:textId="77777777" w:rsidR="00F02FC2" w:rsidRDefault="00F02FC2">
            <w:pPr>
              <w:pStyle w:val="youthaff"/>
              <w:snapToGrid w:val="0"/>
              <w:rPr>
                <w:rFonts w:ascii="Candara" w:hAnsi="Candara"/>
                <w:i/>
                <w:lang w:val="sl-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68E085" w14:textId="77777777" w:rsidR="00F02FC2" w:rsidRDefault="00F02FC2">
            <w:pPr>
              <w:pStyle w:val="youthaffright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3693AE6C" w14:textId="77777777">
        <w:trPr>
          <w:cantSplit/>
        </w:trPr>
        <w:tc>
          <w:tcPr>
            <w:tcW w:w="7620" w:type="dxa"/>
            <w:tcBorders>
              <w:top w:val="single" w:sz="4" w:space="0" w:color="000000"/>
            </w:tcBorders>
          </w:tcPr>
          <w:p w14:paraId="3B7C068B" w14:textId="77777777" w:rsidR="00F02FC2" w:rsidRDefault="00F02FC2">
            <w:pPr>
              <w:pStyle w:val="youthafttotal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SKUPAJ: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E70D" w14:textId="77777777" w:rsidR="00F02FC2" w:rsidRDefault="00F02FC2">
            <w:pPr>
              <w:pStyle w:val="youthaffright"/>
              <w:snapToGrid w:val="0"/>
              <w:rPr>
                <w:rFonts w:ascii="Candara" w:hAnsi="Candara"/>
                <w:lang w:val="sl-SI"/>
              </w:rPr>
            </w:pPr>
          </w:p>
        </w:tc>
      </w:tr>
    </w:tbl>
    <w:p w14:paraId="5A9730C3" w14:textId="77777777" w:rsidR="00F02FC2" w:rsidRDefault="00F02FC2"/>
    <w:tbl>
      <w:tblPr>
        <w:tblW w:w="0" w:type="auto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55"/>
      </w:tblGrid>
      <w:tr w:rsidR="00F02FC2" w14:paraId="47CA18AD" w14:textId="77777777">
        <w:trPr>
          <w:cantSplit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368646" w14:textId="77777777" w:rsidR="00F02FC2" w:rsidRDefault="00F02FC2">
            <w:pPr>
              <w:pStyle w:val="youthaf4subcomment"/>
              <w:snapToGrid w:val="0"/>
              <w:jc w:val="both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Tukaj lahko pojasnite izdatke in njihove vrednosti, če niso samoumevni. Komisija bo pri pregledovanju upoštevala vaše obrazložitve izdatkov.</w:t>
            </w:r>
          </w:p>
        </w:tc>
      </w:tr>
      <w:tr w:rsidR="00F02FC2" w14:paraId="02D3E402" w14:textId="77777777">
        <w:trPr>
          <w:cantSplit/>
          <w:trHeight w:val="1375"/>
        </w:trPr>
        <w:tc>
          <w:tcPr>
            <w:tcW w:w="9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7865" w14:textId="77777777" w:rsidR="00F02FC2" w:rsidRDefault="00F02FC2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  <w:p w14:paraId="32148279" w14:textId="77777777" w:rsidR="00F02FC2" w:rsidRDefault="00F02FC2">
            <w:pPr>
              <w:pStyle w:val="youthaffint"/>
              <w:rPr>
                <w:rFonts w:ascii="Candara" w:hAnsi="Candara"/>
                <w:lang w:val="sl-SI"/>
              </w:rPr>
            </w:pPr>
          </w:p>
          <w:p w14:paraId="57DE363F" w14:textId="77777777" w:rsidR="00F02FC2" w:rsidRDefault="00F02FC2">
            <w:pPr>
              <w:pStyle w:val="youthaffint"/>
              <w:rPr>
                <w:rFonts w:ascii="Candara" w:hAnsi="Candara"/>
                <w:lang w:val="sl-SI"/>
              </w:rPr>
            </w:pPr>
          </w:p>
        </w:tc>
      </w:tr>
    </w:tbl>
    <w:p w14:paraId="15DEE165" w14:textId="77777777" w:rsidR="00F02FC2" w:rsidRDefault="00F02FC2"/>
    <w:p w14:paraId="2BA87177" w14:textId="77777777" w:rsidR="00F02FC2" w:rsidRDefault="00F02FC2">
      <w:pPr>
        <w:rPr>
          <w:rFonts w:ascii="Candara" w:hAnsi="Candara"/>
        </w:rPr>
      </w:pPr>
    </w:p>
    <w:p w14:paraId="78159C99" w14:textId="624C8569" w:rsidR="00A57CF5" w:rsidRDefault="00A57CF5">
      <w:pPr>
        <w:widowControl/>
        <w:suppressAutoHyphens w:val="0"/>
        <w:rPr>
          <w:rFonts w:ascii="Candara" w:hAnsi="Candara"/>
        </w:rPr>
      </w:pPr>
      <w:r>
        <w:rPr>
          <w:rFonts w:ascii="Candara" w:hAnsi="Candara"/>
        </w:rPr>
        <w:br w:type="page"/>
      </w:r>
    </w:p>
    <w:tbl>
      <w:tblPr>
        <w:tblW w:w="9655" w:type="dxa"/>
        <w:tblInd w:w="3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00"/>
        <w:gridCol w:w="35"/>
        <w:gridCol w:w="20"/>
      </w:tblGrid>
      <w:tr w:rsidR="00F02FC2" w14:paraId="6AA6C713" w14:textId="77777777" w:rsidTr="00A57CF5">
        <w:trPr>
          <w:cantSplit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4B637" w:themeFill="accent1"/>
          </w:tcPr>
          <w:p w14:paraId="70258686" w14:textId="77777777" w:rsidR="00F02FC2" w:rsidRDefault="00F02FC2">
            <w:pPr>
              <w:pStyle w:val="youthaf4subcomment"/>
              <w:snapToGrid w:val="0"/>
              <w:rPr>
                <w:rFonts w:ascii="Candara" w:hAnsi="Candara"/>
                <w:b/>
                <w:bCs/>
                <w:i w:val="0"/>
                <w:sz w:val="30"/>
                <w:szCs w:val="30"/>
                <w:lang w:val="sl-SI"/>
              </w:rPr>
            </w:pPr>
            <w:r>
              <w:rPr>
                <w:rFonts w:ascii="Candara" w:hAnsi="Candara"/>
                <w:b/>
                <w:bCs/>
                <w:i w:val="0"/>
                <w:sz w:val="30"/>
                <w:szCs w:val="30"/>
                <w:lang w:val="sl-SI"/>
              </w:rPr>
              <w:lastRenderedPageBreak/>
              <w:t>V. DEL – Bančni podatki</w:t>
            </w:r>
          </w:p>
        </w:tc>
      </w:tr>
      <w:tr w:rsidR="00F02FC2" w14:paraId="12ED8F43" w14:textId="77777777" w:rsidTr="00A57CF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</w:trPr>
        <w:tc>
          <w:tcPr>
            <w:tcW w:w="9600" w:type="dxa"/>
          </w:tcPr>
          <w:p w14:paraId="1B30229C" w14:textId="77777777" w:rsidR="00F02FC2" w:rsidRDefault="00F02FC2">
            <w:pPr>
              <w:pStyle w:val="youthaf4subcomment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Vnesite podatke, potrebne za prenos sredstev na račun prijavitelja.</w:t>
            </w:r>
          </w:p>
        </w:tc>
        <w:tc>
          <w:tcPr>
            <w:tcW w:w="35" w:type="dxa"/>
          </w:tcPr>
          <w:p w14:paraId="20AC7412" w14:textId="77777777" w:rsidR="00F02FC2" w:rsidRDefault="00F02FC2">
            <w:pPr>
              <w:snapToGrid w:val="0"/>
            </w:pPr>
          </w:p>
        </w:tc>
      </w:tr>
    </w:tbl>
    <w:p w14:paraId="1DB64293" w14:textId="77777777" w:rsidR="00A57CF5" w:rsidRDefault="00A57CF5"/>
    <w:tbl>
      <w:tblPr>
        <w:tblW w:w="9732" w:type="dxa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35"/>
        <w:gridCol w:w="2835"/>
        <w:gridCol w:w="1140"/>
        <w:gridCol w:w="3090"/>
        <w:gridCol w:w="66"/>
        <w:gridCol w:w="66"/>
      </w:tblGrid>
      <w:tr w:rsidR="00F9739A" w14:paraId="19447BCC" w14:textId="77777777" w:rsidTr="003E3DF1">
        <w:trPr>
          <w:cantSplit/>
        </w:trPr>
        <w:tc>
          <w:tcPr>
            <w:tcW w:w="9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2D4" w:themeFill="accent1" w:themeFillTint="33"/>
          </w:tcPr>
          <w:p w14:paraId="20CDFBE0" w14:textId="13CD6F65" w:rsidR="00F9739A" w:rsidRPr="00F9739A" w:rsidRDefault="00F9739A">
            <w:pPr>
              <w:snapToGrid w:val="0"/>
              <w:rPr>
                <w:rFonts w:ascii="Candara" w:hAnsi="Candara"/>
                <w:b/>
              </w:rPr>
            </w:pPr>
            <w:r w:rsidRPr="00F9739A">
              <w:rPr>
                <w:rFonts w:ascii="Candara" w:hAnsi="Candara"/>
                <w:b/>
              </w:rPr>
              <w:t>A.  Podatki o računu</w:t>
            </w:r>
          </w:p>
        </w:tc>
      </w:tr>
      <w:tr w:rsidR="00F9739A" w14:paraId="62AFA6A8" w14:textId="77777777" w:rsidTr="00D150E5">
        <w:trPr>
          <w:cantSplit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</w:tcBorders>
          </w:tcPr>
          <w:p w14:paraId="734DF628" w14:textId="77777777" w:rsidR="00F9739A" w:rsidRDefault="00F9739A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Imetnik računa</w:t>
            </w:r>
          </w:p>
        </w:tc>
        <w:tc>
          <w:tcPr>
            <w:tcW w:w="71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046D" w14:textId="77777777" w:rsidR="00F9739A" w:rsidRDefault="00F9739A">
            <w:pPr>
              <w:snapToGrid w:val="0"/>
              <w:rPr>
                <w:rFonts w:ascii="Candara" w:hAnsi="Candara"/>
              </w:rPr>
            </w:pPr>
          </w:p>
        </w:tc>
      </w:tr>
      <w:tr w:rsidR="00F9739A" w14:paraId="1F7EFA01" w14:textId="77777777" w:rsidTr="00D9215B">
        <w:trPr>
          <w:cantSplit/>
        </w:trPr>
        <w:tc>
          <w:tcPr>
            <w:tcW w:w="2535" w:type="dxa"/>
            <w:tcBorders>
              <w:left w:val="single" w:sz="4" w:space="0" w:color="000000"/>
            </w:tcBorders>
          </w:tcPr>
          <w:p w14:paraId="07996BCD" w14:textId="77777777" w:rsidR="00F9739A" w:rsidRDefault="00F9739A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Naslov</w:t>
            </w:r>
          </w:p>
        </w:tc>
        <w:tc>
          <w:tcPr>
            <w:tcW w:w="719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7E6C6581" w14:textId="77777777" w:rsidR="00F9739A" w:rsidRDefault="00F9739A">
            <w:pPr>
              <w:snapToGrid w:val="0"/>
              <w:rPr>
                <w:rFonts w:ascii="Candara" w:hAnsi="Candara"/>
              </w:rPr>
            </w:pPr>
          </w:p>
        </w:tc>
      </w:tr>
      <w:tr w:rsidR="00F9739A" w14:paraId="4FBD1CDA" w14:textId="77777777" w:rsidTr="00470D98">
        <w:trPr>
          <w:cantSplit/>
        </w:trPr>
        <w:tc>
          <w:tcPr>
            <w:tcW w:w="2535" w:type="dxa"/>
            <w:tcBorders>
              <w:left w:val="single" w:sz="4" w:space="0" w:color="000000"/>
            </w:tcBorders>
          </w:tcPr>
          <w:p w14:paraId="6549C0D1" w14:textId="77777777" w:rsidR="00F9739A" w:rsidRDefault="00F9739A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Poštna številka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9770491" w14:textId="77777777" w:rsidR="00F9739A" w:rsidRDefault="00F9739A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140" w:type="dxa"/>
          </w:tcPr>
          <w:p w14:paraId="45F70511" w14:textId="77777777" w:rsidR="00F9739A" w:rsidRDefault="00F9739A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Kraj</w:t>
            </w:r>
          </w:p>
        </w:tc>
        <w:tc>
          <w:tcPr>
            <w:tcW w:w="3222" w:type="dxa"/>
            <w:gridSpan w:val="3"/>
            <w:tcBorders>
              <w:right w:val="single" w:sz="4" w:space="0" w:color="000000"/>
            </w:tcBorders>
          </w:tcPr>
          <w:p w14:paraId="43E8A98B" w14:textId="77777777" w:rsidR="00F9739A" w:rsidRDefault="00F9739A">
            <w:pPr>
              <w:snapToGrid w:val="0"/>
              <w:rPr>
                <w:rFonts w:ascii="Candara" w:hAnsi="Candara"/>
              </w:rPr>
            </w:pPr>
          </w:p>
        </w:tc>
      </w:tr>
      <w:tr w:rsidR="00F02FC2" w14:paraId="3C0389C6" w14:textId="77777777" w:rsidTr="00F9739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600" w:type="dxa"/>
            <w:gridSpan w:val="4"/>
            <w:tcBorders>
              <w:top w:val="single" w:sz="4" w:space="0" w:color="000000"/>
            </w:tcBorders>
          </w:tcPr>
          <w:p w14:paraId="2508AB7E" w14:textId="77777777" w:rsidR="00F02FC2" w:rsidRDefault="00F02FC2">
            <w:pPr>
              <w:pStyle w:val="youthafxdistance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66" w:type="dxa"/>
            <w:tcBorders>
              <w:top w:val="single" w:sz="4" w:space="0" w:color="000000"/>
            </w:tcBorders>
          </w:tcPr>
          <w:p w14:paraId="58A7C183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</w:tc>
        <w:tc>
          <w:tcPr>
            <w:tcW w:w="66" w:type="dxa"/>
          </w:tcPr>
          <w:p w14:paraId="36B79608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</w:tc>
      </w:tr>
      <w:tr w:rsidR="00F9739A" w14:paraId="6B3116B1" w14:textId="77777777" w:rsidTr="00460044">
        <w:trPr>
          <w:cantSplit/>
        </w:trPr>
        <w:tc>
          <w:tcPr>
            <w:tcW w:w="9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2D4" w:themeFill="accent1" w:themeFillTint="33"/>
          </w:tcPr>
          <w:p w14:paraId="37F91F43" w14:textId="523A85D1" w:rsidR="00F9739A" w:rsidRPr="00F9739A" w:rsidRDefault="00F9739A">
            <w:pPr>
              <w:snapToGrid w:val="0"/>
              <w:rPr>
                <w:rFonts w:ascii="Candara" w:hAnsi="Candara"/>
                <w:b/>
              </w:rPr>
            </w:pPr>
            <w:r w:rsidRPr="00F9739A">
              <w:rPr>
                <w:rFonts w:ascii="Candara" w:hAnsi="Candara"/>
                <w:b/>
              </w:rPr>
              <w:t>Kontakt</w:t>
            </w:r>
          </w:p>
        </w:tc>
      </w:tr>
      <w:tr w:rsidR="00F9739A" w14:paraId="5DCAA85D" w14:textId="77777777" w:rsidTr="004C3109">
        <w:trPr>
          <w:cantSplit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</w:tcBorders>
          </w:tcPr>
          <w:p w14:paraId="55407DD5" w14:textId="77777777" w:rsidR="00F9739A" w:rsidRDefault="00F9739A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Priimek in priimek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6284632" w14:textId="77777777" w:rsidR="00F9739A" w:rsidRDefault="00F9739A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14:paraId="7219C2A1" w14:textId="77777777" w:rsidR="00F9739A" w:rsidRDefault="00F9739A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Telefon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23A7" w14:textId="77777777" w:rsidR="00F9739A" w:rsidRDefault="00F9739A">
            <w:pPr>
              <w:snapToGrid w:val="0"/>
              <w:rPr>
                <w:rFonts w:ascii="Candara" w:hAnsi="Candara"/>
              </w:rPr>
            </w:pPr>
          </w:p>
        </w:tc>
      </w:tr>
      <w:tr w:rsidR="00F9739A" w14:paraId="6A4C97DA" w14:textId="77777777" w:rsidTr="00943352">
        <w:trPr>
          <w:cantSplit/>
        </w:trPr>
        <w:tc>
          <w:tcPr>
            <w:tcW w:w="2535" w:type="dxa"/>
            <w:tcBorders>
              <w:left w:val="single" w:sz="4" w:space="0" w:color="000000"/>
            </w:tcBorders>
          </w:tcPr>
          <w:p w14:paraId="42A9EACD" w14:textId="77777777" w:rsidR="00F9739A" w:rsidRDefault="00F9739A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E-pošta</w:t>
            </w:r>
          </w:p>
        </w:tc>
        <w:tc>
          <w:tcPr>
            <w:tcW w:w="719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4FB83EC3" w14:textId="77777777" w:rsidR="00F9739A" w:rsidRDefault="00F9739A">
            <w:pPr>
              <w:snapToGrid w:val="0"/>
              <w:rPr>
                <w:rFonts w:ascii="Candara" w:hAnsi="Candara"/>
              </w:rPr>
            </w:pPr>
          </w:p>
        </w:tc>
      </w:tr>
      <w:tr w:rsidR="00F9739A" w14:paraId="2E21B5C5" w14:textId="77777777" w:rsidTr="00DA5B28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732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16B4C5" w14:textId="77777777" w:rsidR="00F9739A" w:rsidRDefault="00F9739A">
            <w:pPr>
              <w:snapToGrid w:val="0"/>
              <w:rPr>
                <w:rFonts w:ascii="Candara" w:hAnsi="Candara"/>
              </w:rPr>
            </w:pPr>
          </w:p>
        </w:tc>
      </w:tr>
    </w:tbl>
    <w:p w14:paraId="7ACB14A8" w14:textId="77777777" w:rsidR="00A57CF5" w:rsidRDefault="00A57CF5"/>
    <w:p w14:paraId="5BE4598E" w14:textId="77777777" w:rsidR="00A57CF5" w:rsidRDefault="00A57CF5"/>
    <w:tbl>
      <w:tblPr>
        <w:tblW w:w="9732" w:type="dxa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35"/>
        <w:gridCol w:w="2835"/>
        <w:gridCol w:w="1140"/>
        <w:gridCol w:w="3185"/>
        <w:gridCol w:w="37"/>
      </w:tblGrid>
      <w:tr w:rsidR="00F9739A" w14:paraId="33F647BB" w14:textId="77777777" w:rsidTr="00D67E03">
        <w:trPr>
          <w:cantSplit/>
        </w:trPr>
        <w:tc>
          <w:tcPr>
            <w:tcW w:w="9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3F2D4" w:themeFill="accent1" w:themeFillTint="33"/>
          </w:tcPr>
          <w:p w14:paraId="6823796D" w14:textId="10A0E1D5" w:rsidR="00F9739A" w:rsidRPr="00F9739A" w:rsidRDefault="00F9739A">
            <w:pPr>
              <w:snapToGrid w:val="0"/>
              <w:rPr>
                <w:rFonts w:ascii="Candara" w:hAnsi="Candara"/>
                <w:b/>
              </w:rPr>
            </w:pPr>
            <w:r w:rsidRPr="00F9739A">
              <w:rPr>
                <w:rFonts w:ascii="Candara" w:hAnsi="Candara"/>
                <w:b/>
              </w:rPr>
              <w:t>B.  Podatki o banki</w:t>
            </w:r>
          </w:p>
        </w:tc>
      </w:tr>
      <w:tr w:rsidR="00F9739A" w14:paraId="0CDD5CF0" w14:textId="77777777" w:rsidTr="00F9739A">
        <w:trPr>
          <w:cantSplit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</w:tcBorders>
          </w:tcPr>
          <w:p w14:paraId="0A2A9173" w14:textId="77777777" w:rsidR="00F9739A" w:rsidRDefault="00F9739A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Naziv banke</w:t>
            </w:r>
          </w:p>
        </w:tc>
        <w:tc>
          <w:tcPr>
            <w:tcW w:w="71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014B" w14:textId="77777777" w:rsidR="00F9739A" w:rsidRDefault="00F9739A">
            <w:pPr>
              <w:snapToGrid w:val="0"/>
              <w:rPr>
                <w:rFonts w:ascii="Candara" w:hAnsi="Candara"/>
              </w:rPr>
            </w:pPr>
          </w:p>
        </w:tc>
      </w:tr>
      <w:tr w:rsidR="00F9739A" w14:paraId="7F77F35A" w14:textId="77777777" w:rsidTr="00F90F25">
        <w:trPr>
          <w:cantSplit/>
        </w:trPr>
        <w:tc>
          <w:tcPr>
            <w:tcW w:w="2535" w:type="dxa"/>
            <w:tcBorders>
              <w:left w:val="single" w:sz="4" w:space="0" w:color="000000"/>
            </w:tcBorders>
          </w:tcPr>
          <w:p w14:paraId="234309A1" w14:textId="77777777" w:rsidR="00F9739A" w:rsidRDefault="00F9739A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Naslov enote in ulica</w:t>
            </w:r>
          </w:p>
        </w:tc>
        <w:tc>
          <w:tcPr>
            <w:tcW w:w="719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565E6C92" w14:textId="77777777" w:rsidR="00F9739A" w:rsidRDefault="00F9739A">
            <w:pPr>
              <w:snapToGrid w:val="0"/>
              <w:rPr>
                <w:rFonts w:ascii="Candara" w:hAnsi="Candara"/>
              </w:rPr>
            </w:pPr>
          </w:p>
        </w:tc>
      </w:tr>
      <w:tr w:rsidR="00F9739A" w14:paraId="13DA6434" w14:textId="77777777" w:rsidTr="001D72A6">
        <w:trPr>
          <w:cantSplit/>
        </w:trPr>
        <w:tc>
          <w:tcPr>
            <w:tcW w:w="2535" w:type="dxa"/>
            <w:tcBorders>
              <w:left w:val="single" w:sz="4" w:space="0" w:color="000000"/>
            </w:tcBorders>
          </w:tcPr>
          <w:p w14:paraId="37BFCD7D" w14:textId="77777777" w:rsidR="00F9739A" w:rsidRDefault="00F9739A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Poštna številka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43B0FBF" w14:textId="77777777" w:rsidR="00F9739A" w:rsidRDefault="00F9739A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auto"/>
            </w:tcBorders>
          </w:tcPr>
          <w:p w14:paraId="78D7FC55" w14:textId="77777777" w:rsidR="00F9739A" w:rsidRDefault="00F9739A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Kraj</w:t>
            </w:r>
          </w:p>
        </w:tc>
        <w:tc>
          <w:tcPr>
            <w:tcW w:w="322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F2CC6FC" w14:textId="77777777" w:rsidR="00F9739A" w:rsidRDefault="00F9739A">
            <w:pPr>
              <w:snapToGrid w:val="0"/>
              <w:rPr>
                <w:rFonts w:ascii="Candara" w:hAnsi="Candara"/>
              </w:rPr>
            </w:pPr>
          </w:p>
        </w:tc>
      </w:tr>
      <w:tr w:rsidR="00F02FC2" w14:paraId="4008727D" w14:textId="77777777" w:rsidTr="00F9739A">
        <w:trPr>
          <w:gridAfter w:val="1"/>
          <w:wAfter w:w="37" w:type="dxa"/>
          <w:cantSplit/>
        </w:trPr>
        <w:tc>
          <w:tcPr>
            <w:tcW w:w="2535" w:type="dxa"/>
            <w:tcBorders>
              <w:left w:val="single" w:sz="4" w:space="0" w:color="000000"/>
              <w:bottom w:val="single" w:sz="4" w:space="0" w:color="auto"/>
            </w:tcBorders>
          </w:tcPr>
          <w:p w14:paraId="3C42CA46" w14:textId="77777777" w:rsidR="00F02FC2" w:rsidRDefault="00F02FC2">
            <w:pPr>
              <w:pStyle w:val="youthaftitem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Številka računa</w:t>
            </w:r>
          </w:p>
        </w:tc>
        <w:tc>
          <w:tcPr>
            <w:tcW w:w="716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6956BFC9" w14:textId="77777777" w:rsidR="00F02FC2" w:rsidRDefault="00F02FC2">
            <w:pPr>
              <w:pStyle w:val="youthaffint"/>
              <w:snapToGrid w:val="0"/>
              <w:rPr>
                <w:rFonts w:ascii="Candara" w:hAnsi="Candara"/>
                <w:lang w:val="sl-SI"/>
              </w:rPr>
            </w:pPr>
          </w:p>
        </w:tc>
      </w:tr>
    </w:tbl>
    <w:p w14:paraId="1F1CF18A" w14:textId="77777777" w:rsidR="00F02FC2" w:rsidRDefault="00F02FC2">
      <w:pPr>
        <w:pStyle w:val="Telobesedila"/>
      </w:pPr>
    </w:p>
    <w:p w14:paraId="3A136C34" w14:textId="1AA1BB97" w:rsidR="00A57CF5" w:rsidRDefault="00A57CF5">
      <w:pPr>
        <w:widowControl/>
        <w:suppressAutoHyphens w:val="0"/>
      </w:pPr>
      <w:r>
        <w:br w:type="page"/>
      </w:r>
    </w:p>
    <w:tbl>
      <w:tblPr>
        <w:tblW w:w="9655" w:type="dxa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2265"/>
        <w:gridCol w:w="2280"/>
        <w:gridCol w:w="2520"/>
        <w:gridCol w:w="23"/>
        <w:gridCol w:w="17"/>
        <w:gridCol w:w="20"/>
        <w:gridCol w:w="10"/>
      </w:tblGrid>
      <w:tr w:rsidR="00F02FC2" w14:paraId="0230A352" w14:textId="77777777" w:rsidTr="00A57CF5">
        <w:trPr>
          <w:cantSplit/>
        </w:trPr>
        <w:tc>
          <w:tcPr>
            <w:tcW w:w="9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4B637" w:themeFill="accent1"/>
          </w:tcPr>
          <w:p w14:paraId="162AC768" w14:textId="77777777" w:rsidR="00F02FC2" w:rsidRDefault="00F02FC2">
            <w:pPr>
              <w:pStyle w:val="youthaf4subcomment"/>
              <w:snapToGrid w:val="0"/>
              <w:rPr>
                <w:rFonts w:ascii="Candara" w:hAnsi="Candara"/>
                <w:b/>
                <w:bCs/>
                <w:i w:val="0"/>
                <w:sz w:val="30"/>
                <w:szCs w:val="30"/>
                <w:lang w:val="sl-SI"/>
              </w:rPr>
            </w:pPr>
            <w:r>
              <w:rPr>
                <w:rFonts w:ascii="Candara" w:hAnsi="Candara"/>
                <w:b/>
                <w:bCs/>
                <w:i w:val="0"/>
                <w:sz w:val="30"/>
                <w:szCs w:val="30"/>
                <w:lang w:val="sl-SI"/>
              </w:rPr>
              <w:lastRenderedPageBreak/>
              <w:t>VI. DEL – Izjava zakonitega zastopnika</w:t>
            </w:r>
          </w:p>
        </w:tc>
      </w:tr>
      <w:tr w:rsidR="00F02FC2" w14:paraId="069F780D" w14:textId="77777777" w:rsidTr="00A57CF5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cantSplit/>
        </w:trPr>
        <w:tc>
          <w:tcPr>
            <w:tcW w:w="9585" w:type="dxa"/>
            <w:gridSpan w:val="4"/>
          </w:tcPr>
          <w:p w14:paraId="1EF63FA8" w14:textId="77777777" w:rsidR="00F02FC2" w:rsidRDefault="00F02FC2">
            <w:pPr>
              <w:pStyle w:val="youthaf4subcomment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Izpolniti jo mora oseba, ki je pooblaščena, da v imenu prijavitelja prevzame pravno zavezujoče obveznosti.</w:t>
            </w:r>
          </w:p>
        </w:tc>
        <w:tc>
          <w:tcPr>
            <w:tcW w:w="23" w:type="dxa"/>
          </w:tcPr>
          <w:p w14:paraId="67F4D2B8" w14:textId="77777777" w:rsidR="00F02FC2" w:rsidRDefault="00F02FC2">
            <w:pPr>
              <w:snapToGrid w:val="0"/>
            </w:pPr>
          </w:p>
        </w:tc>
        <w:tc>
          <w:tcPr>
            <w:tcW w:w="37" w:type="dxa"/>
            <w:gridSpan w:val="2"/>
          </w:tcPr>
          <w:p w14:paraId="3644C0A6" w14:textId="77777777" w:rsidR="00F02FC2" w:rsidRDefault="00F02FC2">
            <w:pPr>
              <w:snapToGrid w:val="0"/>
              <w:rPr>
                <w:rFonts w:ascii="Candara" w:hAnsi="Candara"/>
              </w:rPr>
            </w:pPr>
          </w:p>
        </w:tc>
      </w:tr>
      <w:tr w:rsidR="00F02FC2" w14:paraId="57521D45" w14:textId="77777777" w:rsidTr="00A57CF5">
        <w:trPr>
          <w:gridAfter w:val="2"/>
          <w:wAfter w:w="30" w:type="dxa"/>
          <w:cantSplit/>
        </w:trPr>
        <w:tc>
          <w:tcPr>
            <w:tcW w:w="962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CD32BC" w14:textId="77777777" w:rsidR="00F02FC2" w:rsidRDefault="00F02FC2">
            <w:pPr>
              <w:pStyle w:val="1Texte"/>
              <w:snapToGrid w:val="0"/>
              <w:spacing w:line="240" w:lineRule="auto"/>
              <w:ind w:left="228" w:right="119"/>
              <w:jc w:val="both"/>
              <w:rPr>
                <w:rFonts w:ascii="Candara" w:hAnsi="Candara"/>
              </w:rPr>
            </w:pPr>
          </w:p>
          <w:p w14:paraId="11202FFD" w14:textId="77777777" w:rsidR="00F02FC2" w:rsidRDefault="00F02FC2">
            <w:pPr>
              <w:pStyle w:val="1Texte"/>
              <w:spacing w:line="240" w:lineRule="auto"/>
              <w:ind w:left="228" w:right="119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szCs w:val="18"/>
              </w:rPr>
              <w:t>Spodaj podpisani p</w:t>
            </w:r>
            <w:r>
              <w:rPr>
                <w:rFonts w:ascii="Candara" w:hAnsi="Candara"/>
              </w:rPr>
              <w:t xml:space="preserve">otrjujem, da so vse informacije v tej prijavnici po moji najboljši vednosti pravilne. </w:t>
            </w:r>
          </w:p>
          <w:p w14:paraId="1ADDC0A6" w14:textId="77777777" w:rsidR="00F02FC2" w:rsidRDefault="00F02FC2">
            <w:pPr>
              <w:pStyle w:val="1Texte"/>
              <w:spacing w:line="240" w:lineRule="auto"/>
              <w:ind w:left="228" w:right="119"/>
              <w:jc w:val="both"/>
              <w:rPr>
                <w:rFonts w:ascii="Candara" w:hAnsi="Candara"/>
              </w:rPr>
            </w:pPr>
          </w:p>
          <w:p w14:paraId="48345B93" w14:textId="4B637A01" w:rsidR="00F02FC2" w:rsidRDefault="00F02FC2">
            <w:pPr>
              <w:pStyle w:val="1Texte"/>
              <w:spacing w:before="60" w:line="240" w:lineRule="auto"/>
              <w:ind w:left="228" w:right="119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Potrjujem, da</w:t>
            </w:r>
            <w:r w:rsidR="008B7B2A">
              <w:rPr>
                <w:rFonts w:ascii="Candara" w:hAnsi="Candara"/>
              </w:rPr>
              <w:t xml:space="preserve"> sem oz.</w:t>
            </w:r>
            <w:r>
              <w:rPr>
                <w:rFonts w:ascii="Candara" w:hAnsi="Candara"/>
              </w:rPr>
              <w:t xml:space="preserve"> je moja organizacija/skupina finančno in organizacijsko sposobna izvesti predlagani projekt.</w:t>
            </w:r>
          </w:p>
          <w:p w14:paraId="1BA9E3E1" w14:textId="77777777" w:rsidR="00F02FC2" w:rsidRDefault="00F02FC2">
            <w:pPr>
              <w:pStyle w:val="1Texte"/>
              <w:spacing w:before="60" w:line="240" w:lineRule="auto"/>
              <w:ind w:left="228" w:right="119"/>
              <w:jc w:val="both"/>
              <w:rPr>
                <w:rFonts w:ascii="Candara" w:hAnsi="Candara"/>
              </w:rPr>
            </w:pPr>
          </w:p>
          <w:p w14:paraId="5F980188" w14:textId="2071D4B4" w:rsidR="00F02FC2" w:rsidRDefault="00F02FC2">
            <w:pPr>
              <w:pStyle w:val="1Texte"/>
              <w:spacing w:before="60" w:line="240" w:lineRule="auto"/>
              <w:ind w:left="228" w:right="119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Izjav</w:t>
            </w:r>
            <w:r w:rsidR="008B7B2A">
              <w:rPr>
                <w:rFonts w:ascii="Candara" w:hAnsi="Candara"/>
              </w:rPr>
              <w:t>ljam, da do izdajalca razpisa KA</w:t>
            </w:r>
            <w:r>
              <w:rPr>
                <w:rFonts w:ascii="Candara" w:hAnsi="Candara"/>
              </w:rPr>
              <w:t>Š nimam neporavnanih obveznosti.</w:t>
            </w:r>
          </w:p>
          <w:p w14:paraId="657FB398" w14:textId="77777777" w:rsidR="00F02FC2" w:rsidRDefault="00F02FC2">
            <w:pPr>
              <w:spacing w:before="60"/>
              <w:ind w:left="202" w:right="119"/>
              <w:jc w:val="both"/>
              <w:rPr>
                <w:rFonts w:ascii="Candara" w:hAnsi="Candara"/>
                <w:sz w:val="18"/>
              </w:rPr>
            </w:pPr>
          </w:p>
          <w:p w14:paraId="6F19AB5A" w14:textId="77777777" w:rsidR="00F02FC2" w:rsidRDefault="00F02FC2">
            <w:pPr>
              <w:spacing w:before="60"/>
              <w:ind w:left="202" w:right="119"/>
              <w:jc w:val="both"/>
              <w:rPr>
                <w:rFonts w:ascii="Candara" w:hAnsi="Candara"/>
                <w:sz w:val="18"/>
              </w:rPr>
            </w:pPr>
            <w:r>
              <w:rPr>
                <w:rFonts w:ascii="Candara" w:hAnsi="Candara"/>
                <w:sz w:val="18"/>
              </w:rPr>
              <w:t xml:space="preserve">Soglašam, da izdajalec razpisa v primeru odobritve projekta ali programa javno objavi ime in naslov upravičenca, naziv projekta ali programa, opis projekta ali programa in dodeljeni znesek ter odstotek financiranja projekta ali programa. </w:t>
            </w:r>
          </w:p>
          <w:p w14:paraId="46CF936E" w14:textId="77777777" w:rsidR="00F02FC2" w:rsidRDefault="00F02FC2">
            <w:pPr>
              <w:spacing w:before="60"/>
              <w:ind w:left="202" w:right="119"/>
              <w:jc w:val="both"/>
              <w:rPr>
                <w:rFonts w:ascii="Candara" w:hAnsi="Candara"/>
              </w:rPr>
            </w:pPr>
          </w:p>
          <w:p w14:paraId="2457C6FE" w14:textId="77777777" w:rsidR="00F02FC2" w:rsidRDefault="00F02FC2">
            <w:pPr>
              <w:spacing w:before="60"/>
              <w:ind w:left="202" w:right="119"/>
              <w:jc w:val="both"/>
              <w:rPr>
                <w:rFonts w:ascii="Candara" w:hAnsi="Candara"/>
                <w:sz w:val="18"/>
              </w:rPr>
            </w:pPr>
            <w:r>
              <w:rPr>
                <w:rFonts w:ascii="Candara" w:hAnsi="Candara"/>
                <w:sz w:val="18"/>
              </w:rPr>
              <w:t>Seznanjen sem, da moram po izvedbi projekta ali programa pripraviti poročilo o projektu ali programu.</w:t>
            </w:r>
          </w:p>
          <w:p w14:paraId="5679C48E" w14:textId="77777777" w:rsidR="00F02FC2" w:rsidRDefault="00F02FC2">
            <w:pPr>
              <w:spacing w:before="60"/>
              <w:ind w:left="202" w:right="119"/>
              <w:jc w:val="both"/>
              <w:rPr>
                <w:rFonts w:ascii="Candara" w:hAnsi="Candara"/>
              </w:rPr>
            </w:pPr>
          </w:p>
          <w:p w14:paraId="187663F7" w14:textId="0D3C2CB8" w:rsidR="00F02FC2" w:rsidRDefault="00F02FC2">
            <w:pPr>
              <w:spacing w:before="60"/>
              <w:ind w:left="202" w:right="119"/>
              <w:jc w:val="both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</w:rPr>
              <w:t xml:space="preserve">Dovoljujem </w:t>
            </w:r>
            <w:r>
              <w:rPr>
                <w:rFonts w:ascii="Candara" w:hAnsi="Candara"/>
                <w:sz w:val="18"/>
                <w:szCs w:val="18"/>
              </w:rPr>
              <w:t>K</w:t>
            </w:r>
            <w:r w:rsidR="008B7B2A">
              <w:rPr>
                <w:rFonts w:ascii="Candara" w:hAnsi="Candara"/>
                <w:sz w:val="18"/>
                <w:szCs w:val="18"/>
              </w:rPr>
              <w:t>A</w:t>
            </w:r>
            <w:r>
              <w:rPr>
                <w:rFonts w:ascii="Candara" w:hAnsi="Candara"/>
                <w:sz w:val="18"/>
                <w:szCs w:val="18"/>
              </w:rPr>
              <w:t xml:space="preserve">Š </w:t>
            </w:r>
            <w:r>
              <w:rPr>
                <w:rFonts w:ascii="Candara" w:hAnsi="Candara" w:cs="Arial"/>
                <w:sz w:val="18"/>
                <w:szCs w:val="18"/>
              </w:rPr>
              <w:t>vpogled v finančno poslovanje društva za namen projekta ali programa ali neformalne skupine in omogočam preverjanje resničnosti navedenih podatkov.</w:t>
            </w:r>
          </w:p>
          <w:p w14:paraId="10E5AF2F" w14:textId="77777777" w:rsidR="00F02FC2" w:rsidRDefault="00F02FC2">
            <w:pPr>
              <w:spacing w:before="60"/>
              <w:ind w:left="202" w:right="119"/>
              <w:jc w:val="both"/>
              <w:rPr>
                <w:rFonts w:ascii="Candara" w:hAnsi="Candara"/>
              </w:rPr>
            </w:pPr>
          </w:p>
          <w:p w14:paraId="567E573E" w14:textId="767D9900" w:rsidR="00F02FC2" w:rsidRDefault="00F02FC2">
            <w:pPr>
              <w:spacing w:before="60"/>
              <w:ind w:left="202" w:right="119"/>
              <w:jc w:val="both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Zavedam se, da v primeru naknadne ugotovitve o neizpolnjevanju pogojev in po že izdanem sk</w:t>
            </w:r>
            <w:r w:rsidR="008B7B2A">
              <w:rPr>
                <w:rFonts w:ascii="Candara" w:hAnsi="Candara" w:cs="Arial"/>
                <w:sz w:val="18"/>
                <w:szCs w:val="18"/>
              </w:rPr>
              <w:t>lepu o izboru projekta, lahko KA</w:t>
            </w:r>
            <w:r>
              <w:rPr>
                <w:rFonts w:ascii="Candara" w:hAnsi="Candara" w:cs="Arial"/>
                <w:sz w:val="18"/>
                <w:szCs w:val="18"/>
              </w:rPr>
              <w:t>Š spremeni odločitev ter izvajalcu ne dodeli finančnih sredstev. Prav tako lahko v primeru naknadne ugotovitve o neizpolnjevanju pogodbenih obveznosti (</w:t>
            </w:r>
            <w:proofErr w:type="spellStart"/>
            <w:r>
              <w:rPr>
                <w:rFonts w:ascii="Candara" w:hAnsi="Candara" w:cs="Arial"/>
                <w:sz w:val="18"/>
                <w:szCs w:val="18"/>
              </w:rPr>
              <w:t>nerealizacija</w:t>
            </w:r>
            <w:proofErr w:type="spellEnd"/>
            <w:r>
              <w:rPr>
                <w:rFonts w:ascii="Candara" w:hAnsi="Candara" w:cs="Arial"/>
                <w:sz w:val="18"/>
                <w:szCs w:val="18"/>
              </w:rPr>
              <w:t xml:space="preserve"> projekta oziroma lažno končno poročilo) v tekočem finančnem letu razveže že sklenjeno pogodbo, v primeru že izplačanih sredstev pa zahteva povračilo sredstev.</w:t>
            </w:r>
          </w:p>
          <w:p w14:paraId="47E5D611" w14:textId="77777777" w:rsidR="00F02FC2" w:rsidRDefault="00F02FC2">
            <w:pPr>
              <w:spacing w:before="60"/>
              <w:ind w:left="698" w:right="119"/>
              <w:jc w:val="both"/>
              <w:rPr>
                <w:rFonts w:ascii="Candara" w:hAnsi="Candara"/>
              </w:rPr>
            </w:pPr>
          </w:p>
        </w:tc>
      </w:tr>
      <w:tr w:rsidR="00F02FC2" w14:paraId="10E71E9C" w14:textId="77777777" w:rsidTr="00A57CF5">
        <w:trPr>
          <w:gridAfter w:val="2"/>
          <w:wAfter w:w="30" w:type="dxa"/>
          <w:cantSplit/>
        </w:trPr>
        <w:tc>
          <w:tcPr>
            <w:tcW w:w="2520" w:type="dxa"/>
            <w:tcBorders>
              <w:left w:val="single" w:sz="4" w:space="0" w:color="000000"/>
            </w:tcBorders>
          </w:tcPr>
          <w:p w14:paraId="0439CAC5" w14:textId="77777777" w:rsidR="00F02FC2" w:rsidRDefault="00F02FC2">
            <w:pPr>
              <w:pStyle w:val="youthaftita"/>
              <w:snapToGrid w:val="0"/>
              <w:rPr>
                <w:rFonts w:ascii="Candara" w:hAnsi="Candara"/>
                <w:lang w:val="sl-SI"/>
              </w:rPr>
            </w:pPr>
          </w:p>
          <w:p w14:paraId="38248DDB" w14:textId="77777777" w:rsidR="00F02FC2" w:rsidRDefault="00F02FC2">
            <w:pPr>
              <w:pStyle w:val="youthaftita"/>
              <w:rPr>
                <w:rFonts w:ascii="Candara" w:hAnsi="Candara"/>
                <w:lang w:val="sl-SI"/>
              </w:rPr>
            </w:pPr>
          </w:p>
        </w:tc>
        <w:tc>
          <w:tcPr>
            <w:tcW w:w="2265" w:type="dxa"/>
          </w:tcPr>
          <w:p w14:paraId="6D62DD6D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2280" w:type="dxa"/>
          </w:tcPr>
          <w:p w14:paraId="04D59AC2" w14:textId="77777777" w:rsidR="00F02FC2" w:rsidRDefault="00F02FC2">
            <w:pPr>
              <w:pStyle w:val="youthaftita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2560" w:type="dxa"/>
            <w:gridSpan w:val="3"/>
            <w:tcBorders>
              <w:right w:val="single" w:sz="4" w:space="0" w:color="000000"/>
            </w:tcBorders>
          </w:tcPr>
          <w:p w14:paraId="119EB735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0CBDBD88" w14:textId="77777777" w:rsidTr="00A57CF5">
        <w:trPr>
          <w:gridAfter w:val="2"/>
          <w:wAfter w:w="30" w:type="dxa"/>
          <w:cantSplit/>
        </w:trPr>
        <w:tc>
          <w:tcPr>
            <w:tcW w:w="2520" w:type="dxa"/>
            <w:tcBorders>
              <w:left w:val="single" w:sz="4" w:space="0" w:color="000000"/>
            </w:tcBorders>
          </w:tcPr>
          <w:p w14:paraId="0D8DFC8C" w14:textId="77777777" w:rsidR="00F02FC2" w:rsidRDefault="00F02FC2">
            <w:pPr>
              <w:pStyle w:val="youthaftita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Kraj:</w:t>
            </w:r>
          </w:p>
        </w:tc>
        <w:tc>
          <w:tcPr>
            <w:tcW w:w="2265" w:type="dxa"/>
          </w:tcPr>
          <w:p w14:paraId="1B1E5157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2280" w:type="dxa"/>
          </w:tcPr>
          <w:p w14:paraId="75233F35" w14:textId="77777777" w:rsidR="00F02FC2" w:rsidRDefault="00F02FC2">
            <w:pPr>
              <w:pStyle w:val="youthaftita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Datum:</w:t>
            </w:r>
          </w:p>
        </w:tc>
        <w:tc>
          <w:tcPr>
            <w:tcW w:w="2560" w:type="dxa"/>
            <w:gridSpan w:val="3"/>
            <w:tcBorders>
              <w:right w:val="single" w:sz="4" w:space="0" w:color="000000"/>
            </w:tcBorders>
          </w:tcPr>
          <w:p w14:paraId="643CD4D4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51BD0A10" w14:textId="77777777" w:rsidTr="00A57CF5">
        <w:trPr>
          <w:gridAfter w:val="2"/>
          <w:wAfter w:w="30" w:type="dxa"/>
          <w:cantSplit/>
        </w:trPr>
        <w:tc>
          <w:tcPr>
            <w:tcW w:w="2520" w:type="dxa"/>
            <w:tcBorders>
              <w:left w:val="single" w:sz="4" w:space="0" w:color="000000"/>
            </w:tcBorders>
          </w:tcPr>
          <w:p w14:paraId="661CCF30" w14:textId="77777777" w:rsidR="00F02FC2" w:rsidRDefault="00F02FC2">
            <w:pPr>
              <w:pStyle w:val="youthaftita"/>
              <w:snapToGrid w:val="0"/>
              <w:rPr>
                <w:rFonts w:ascii="Candara" w:hAnsi="Candara"/>
                <w:b/>
                <w:lang w:val="sl-SI"/>
              </w:rPr>
            </w:pPr>
          </w:p>
        </w:tc>
        <w:tc>
          <w:tcPr>
            <w:tcW w:w="7105" w:type="dxa"/>
            <w:gridSpan w:val="5"/>
            <w:tcBorders>
              <w:right w:val="single" w:sz="4" w:space="0" w:color="000000"/>
            </w:tcBorders>
          </w:tcPr>
          <w:p w14:paraId="7A455AE5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</w:tr>
      <w:tr w:rsidR="00F02FC2" w14:paraId="4D0C96FF" w14:textId="77777777" w:rsidTr="00A57CF5">
        <w:trPr>
          <w:gridAfter w:val="2"/>
          <w:wAfter w:w="30" w:type="dxa"/>
          <w:cantSplit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5C37DFDA" w14:textId="77777777" w:rsidR="00F02FC2" w:rsidRDefault="00F02FC2">
            <w:pPr>
              <w:pStyle w:val="youthaftita"/>
              <w:snapToGrid w:val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Podpis: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6939871" w14:textId="77777777" w:rsidR="00F02FC2" w:rsidRDefault="00F02FC2">
            <w:pPr>
              <w:pStyle w:val="youthaff"/>
              <w:snapToGrid w:val="0"/>
              <w:rPr>
                <w:rFonts w:ascii="Candara" w:hAnsi="Candara"/>
                <w:lang w:val="sl-SI"/>
              </w:rPr>
            </w:pPr>
          </w:p>
        </w:tc>
        <w:tc>
          <w:tcPr>
            <w:tcW w:w="4840" w:type="dxa"/>
            <w:gridSpan w:val="4"/>
            <w:tcBorders>
              <w:bottom w:val="single" w:sz="4" w:space="0" w:color="auto"/>
              <w:right w:val="single" w:sz="4" w:space="0" w:color="000000"/>
            </w:tcBorders>
          </w:tcPr>
          <w:p w14:paraId="474C169E" w14:textId="77777777" w:rsidR="00F02FC2" w:rsidRDefault="00F02FC2">
            <w:pPr>
              <w:pStyle w:val="youthaftita"/>
              <w:snapToGrid w:val="0"/>
              <w:spacing w:before="0"/>
              <w:rPr>
                <w:rFonts w:ascii="Candara" w:hAnsi="Candara"/>
                <w:lang w:val="sl-SI"/>
              </w:rPr>
            </w:pPr>
            <w:r>
              <w:rPr>
                <w:rFonts w:ascii="Candara" w:hAnsi="Candara"/>
                <w:lang w:val="sl-SI"/>
              </w:rPr>
              <w:t>Žig prijavitelja (če obstaja):</w:t>
            </w:r>
          </w:p>
        </w:tc>
      </w:tr>
    </w:tbl>
    <w:p w14:paraId="7709882E" w14:textId="77777777" w:rsidR="00F02FC2" w:rsidRDefault="00F02FC2"/>
    <w:sectPr w:rsidR="00F02FC2" w:rsidSect="00BF1EDE">
      <w:pgSz w:w="11906" w:h="16838"/>
      <w:pgMar w:top="1134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CD74A" w14:textId="77777777" w:rsidR="008A023C" w:rsidRDefault="008A023C">
      <w:r>
        <w:separator/>
      </w:r>
    </w:p>
  </w:endnote>
  <w:endnote w:type="continuationSeparator" w:id="0">
    <w:p w14:paraId="542A9EAF" w14:textId="77777777" w:rsidR="008A023C" w:rsidRDefault="008A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63C3" w14:textId="36E1758F" w:rsidR="00F02FC2" w:rsidRDefault="00F02FC2">
    <w:pPr>
      <w:pStyle w:val="Noga"/>
    </w:pPr>
    <w:r>
      <w:tab/>
    </w:r>
    <w:r w:rsidR="00BB6030">
      <w:fldChar w:fldCharType="begin"/>
    </w:r>
    <w:r w:rsidR="00BB6030">
      <w:instrText xml:space="preserve"> PAGE </w:instrText>
    </w:r>
    <w:r w:rsidR="00BB6030">
      <w:fldChar w:fldCharType="separate"/>
    </w:r>
    <w:r w:rsidR="00A57CF5">
      <w:rPr>
        <w:noProof/>
      </w:rPr>
      <w:t>8</w:t>
    </w:r>
    <w:r w:rsidR="00BB603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9DA1D" w14:textId="77777777" w:rsidR="008A023C" w:rsidRDefault="008A023C">
      <w:r>
        <w:separator/>
      </w:r>
    </w:p>
  </w:footnote>
  <w:footnote w:type="continuationSeparator" w:id="0">
    <w:p w14:paraId="4C421AF3" w14:textId="77777777" w:rsidR="008A023C" w:rsidRDefault="008A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40"/>
    <w:lvl w:ilvl="0">
      <w:start w:val="1"/>
      <w:numFmt w:val="bullet"/>
      <w:pStyle w:val="FakeH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0E"/>
    <w:rsid w:val="00001CFC"/>
    <w:rsid w:val="0001129F"/>
    <w:rsid w:val="00056674"/>
    <w:rsid w:val="0007624E"/>
    <w:rsid w:val="00094D22"/>
    <w:rsid w:val="000D2094"/>
    <w:rsid w:val="000F7AF5"/>
    <w:rsid w:val="00166F67"/>
    <w:rsid w:val="001934C8"/>
    <w:rsid w:val="00194497"/>
    <w:rsid w:val="002538B6"/>
    <w:rsid w:val="00291050"/>
    <w:rsid w:val="0031363C"/>
    <w:rsid w:val="003466AE"/>
    <w:rsid w:val="003D4FF0"/>
    <w:rsid w:val="003D72BE"/>
    <w:rsid w:val="00425E81"/>
    <w:rsid w:val="00470DD8"/>
    <w:rsid w:val="00533451"/>
    <w:rsid w:val="005B06D1"/>
    <w:rsid w:val="005E405E"/>
    <w:rsid w:val="00665F29"/>
    <w:rsid w:val="006C736A"/>
    <w:rsid w:val="007205ED"/>
    <w:rsid w:val="00755F5D"/>
    <w:rsid w:val="007B5E83"/>
    <w:rsid w:val="007E78FA"/>
    <w:rsid w:val="008A023C"/>
    <w:rsid w:val="008B7B2A"/>
    <w:rsid w:val="008C6328"/>
    <w:rsid w:val="008F5DBA"/>
    <w:rsid w:val="008F67CE"/>
    <w:rsid w:val="00972CA1"/>
    <w:rsid w:val="009B1677"/>
    <w:rsid w:val="009C5C39"/>
    <w:rsid w:val="00A03B4E"/>
    <w:rsid w:val="00A0779D"/>
    <w:rsid w:val="00A12A1F"/>
    <w:rsid w:val="00A5415A"/>
    <w:rsid w:val="00A554B6"/>
    <w:rsid w:val="00A57CF5"/>
    <w:rsid w:val="00AE1554"/>
    <w:rsid w:val="00AE730E"/>
    <w:rsid w:val="00AF361F"/>
    <w:rsid w:val="00B34022"/>
    <w:rsid w:val="00B36439"/>
    <w:rsid w:val="00B45938"/>
    <w:rsid w:val="00B47989"/>
    <w:rsid w:val="00B60511"/>
    <w:rsid w:val="00B71479"/>
    <w:rsid w:val="00BB6030"/>
    <w:rsid w:val="00BF1EDE"/>
    <w:rsid w:val="00C36CDD"/>
    <w:rsid w:val="00CA5623"/>
    <w:rsid w:val="00D03596"/>
    <w:rsid w:val="00D96F60"/>
    <w:rsid w:val="00DB6567"/>
    <w:rsid w:val="00EB0BEF"/>
    <w:rsid w:val="00EF20AD"/>
    <w:rsid w:val="00F02FC2"/>
    <w:rsid w:val="00F36A00"/>
    <w:rsid w:val="00F54FFF"/>
    <w:rsid w:val="00F77FF9"/>
    <w:rsid w:val="00F9739A"/>
    <w:rsid w:val="00FF010F"/>
    <w:rsid w:val="42E7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26E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155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uiPriority w:val="99"/>
    <w:rsid w:val="00AE155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AE1554"/>
  </w:style>
  <w:style w:type="character" w:customStyle="1" w:styleId="WW-Absatz-Standardschriftart">
    <w:name w:val="WW-Absatz-Standardschriftart"/>
    <w:uiPriority w:val="99"/>
    <w:rsid w:val="00AE1554"/>
  </w:style>
  <w:style w:type="character" w:customStyle="1" w:styleId="WW-Absatz-Standardschriftart1">
    <w:name w:val="WW-Absatz-Standardschriftart1"/>
    <w:uiPriority w:val="99"/>
    <w:rsid w:val="00AE1554"/>
  </w:style>
  <w:style w:type="character" w:customStyle="1" w:styleId="WW-Absatz-Standardschriftart11">
    <w:name w:val="WW-Absatz-Standardschriftart11"/>
    <w:uiPriority w:val="99"/>
    <w:rsid w:val="00AE1554"/>
  </w:style>
  <w:style w:type="character" w:customStyle="1" w:styleId="Simbolizaotevilevanje">
    <w:name w:val="Simboli za oštevilčevanje"/>
    <w:uiPriority w:val="99"/>
    <w:rsid w:val="00AE1554"/>
  </w:style>
  <w:style w:type="character" w:customStyle="1" w:styleId="WW8Num18z0">
    <w:name w:val="WW8Num18z0"/>
    <w:uiPriority w:val="99"/>
    <w:rsid w:val="00AE1554"/>
    <w:rPr>
      <w:rFonts w:ascii="Symbol" w:hAnsi="Symbol"/>
    </w:rPr>
  </w:style>
  <w:style w:type="character" w:customStyle="1" w:styleId="WW8Num18z1">
    <w:name w:val="WW8Num18z1"/>
    <w:uiPriority w:val="99"/>
    <w:rsid w:val="00AE1554"/>
    <w:rPr>
      <w:rFonts w:ascii="Courier New" w:hAnsi="Courier New"/>
    </w:rPr>
  </w:style>
  <w:style w:type="character" w:customStyle="1" w:styleId="WW8Num18z2">
    <w:name w:val="WW8Num18z2"/>
    <w:uiPriority w:val="99"/>
    <w:rsid w:val="00AE1554"/>
    <w:rPr>
      <w:rFonts w:ascii="Wingdings" w:hAnsi="Wingdings"/>
    </w:rPr>
  </w:style>
  <w:style w:type="character" w:customStyle="1" w:styleId="WW8Num4z0">
    <w:name w:val="WW8Num4z0"/>
    <w:uiPriority w:val="99"/>
    <w:rsid w:val="00AE1554"/>
    <w:rPr>
      <w:rFonts w:ascii="Symbol" w:hAnsi="Symbol"/>
    </w:rPr>
  </w:style>
  <w:style w:type="character" w:customStyle="1" w:styleId="WW8Num4z1">
    <w:name w:val="WW8Num4z1"/>
    <w:uiPriority w:val="99"/>
    <w:rsid w:val="00AE1554"/>
    <w:rPr>
      <w:rFonts w:ascii="Courier New" w:hAnsi="Courier New"/>
    </w:rPr>
  </w:style>
  <w:style w:type="character" w:customStyle="1" w:styleId="WW8Num4z2">
    <w:name w:val="WW8Num4z2"/>
    <w:uiPriority w:val="99"/>
    <w:rsid w:val="00AE1554"/>
    <w:rPr>
      <w:rFonts w:ascii="Wingdings" w:hAnsi="Wingdings"/>
    </w:rPr>
  </w:style>
  <w:style w:type="paragraph" w:customStyle="1" w:styleId="Naslov1">
    <w:name w:val="Naslov1"/>
    <w:basedOn w:val="Navaden"/>
    <w:next w:val="Telobesedila"/>
    <w:uiPriority w:val="99"/>
    <w:rsid w:val="00AE1554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lobesedila">
    <w:name w:val="Body Text"/>
    <w:basedOn w:val="Navaden"/>
    <w:link w:val="TelobesedilaZnak"/>
    <w:uiPriority w:val="99"/>
    <w:rsid w:val="00AE1554"/>
    <w:pPr>
      <w:spacing w:after="120"/>
    </w:pPr>
    <w:rPr>
      <w:sz w:val="21"/>
      <w:szCs w:val="21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0779D"/>
    <w:rPr>
      <w:rFonts w:eastAsia="SimSun"/>
      <w:kern w:val="1"/>
      <w:sz w:val="21"/>
      <w:lang w:val="sl-SI" w:eastAsia="hi-IN" w:bidi="hi-IN"/>
    </w:rPr>
  </w:style>
  <w:style w:type="paragraph" w:styleId="Seznam">
    <w:name w:val="List"/>
    <w:basedOn w:val="Telobesedila"/>
    <w:uiPriority w:val="99"/>
    <w:rsid w:val="00AE1554"/>
  </w:style>
  <w:style w:type="paragraph" w:customStyle="1" w:styleId="Napis1">
    <w:name w:val="Napis1"/>
    <w:basedOn w:val="Navaden"/>
    <w:uiPriority w:val="99"/>
    <w:rsid w:val="00AE1554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uiPriority w:val="99"/>
    <w:rsid w:val="00AE1554"/>
    <w:pPr>
      <w:suppressLineNumbers/>
    </w:pPr>
  </w:style>
  <w:style w:type="paragraph" w:customStyle="1" w:styleId="youthaft">
    <w:name w:val="youth.af.t"/>
    <w:uiPriority w:val="99"/>
    <w:rsid w:val="00AE1554"/>
    <w:pPr>
      <w:keepNext/>
      <w:tabs>
        <w:tab w:val="left" w:pos="284"/>
      </w:tabs>
      <w:suppressAutoHyphens/>
      <w:spacing w:before="80" w:after="60"/>
    </w:pPr>
    <w:rPr>
      <w:rFonts w:ascii="Arial" w:hAnsi="Arial"/>
      <w:kern w:val="1"/>
      <w:sz w:val="18"/>
      <w:lang w:val="en-GB" w:eastAsia="ar-SA"/>
    </w:rPr>
  </w:style>
  <w:style w:type="paragraph" w:customStyle="1" w:styleId="youthaff">
    <w:name w:val="youth.af.f"/>
    <w:basedOn w:val="youthaft"/>
    <w:uiPriority w:val="99"/>
    <w:rsid w:val="00AE1554"/>
    <w:pPr>
      <w:spacing w:before="60"/>
    </w:pPr>
    <w:rPr>
      <w:sz w:val="20"/>
    </w:rPr>
  </w:style>
  <w:style w:type="paragraph" w:customStyle="1" w:styleId="youthafxseparator">
    <w:name w:val="youth.af.x.separator"/>
    <w:basedOn w:val="youthaff"/>
    <w:uiPriority w:val="99"/>
    <w:rsid w:val="00AE1554"/>
    <w:pPr>
      <w:keepNext w:val="0"/>
    </w:pPr>
  </w:style>
  <w:style w:type="paragraph" w:customStyle="1" w:styleId="youthafxdistance">
    <w:name w:val="youth.af.x.distance"/>
    <w:basedOn w:val="youthafxseparator"/>
    <w:uiPriority w:val="99"/>
    <w:rsid w:val="00AE1554"/>
    <w:pPr>
      <w:keepNext/>
    </w:pPr>
  </w:style>
  <w:style w:type="paragraph" w:customStyle="1" w:styleId="youthaf0part">
    <w:name w:val="youth.af.0.part"/>
    <w:basedOn w:val="youthaft"/>
    <w:uiPriority w:val="99"/>
    <w:rsid w:val="00AE1554"/>
    <w:rPr>
      <w:b/>
      <w:sz w:val="24"/>
    </w:rPr>
  </w:style>
  <w:style w:type="paragraph" w:customStyle="1" w:styleId="youthaf0section">
    <w:name w:val="youth.af.0.section"/>
    <w:basedOn w:val="youthaf0part"/>
    <w:uiPriority w:val="99"/>
    <w:rsid w:val="00AE1554"/>
    <w:rPr>
      <w:sz w:val="22"/>
    </w:rPr>
  </w:style>
  <w:style w:type="paragraph" w:customStyle="1" w:styleId="youthaf1subsection">
    <w:name w:val="youth.af.1.subsection"/>
    <w:basedOn w:val="youthaf0section"/>
    <w:uiPriority w:val="99"/>
    <w:rsid w:val="00AE1554"/>
    <w:rPr>
      <w:sz w:val="20"/>
    </w:rPr>
  </w:style>
  <w:style w:type="paragraph" w:customStyle="1" w:styleId="youthaf2subtopic">
    <w:name w:val="youth.af.2.subtopic"/>
    <w:basedOn w:val="youthaf1subsection"/>
    <w:uiPriority w:val="99"/>
    <w:rsid w:val="00AE1554"/>
    <w:rPr>
      <w:i/>
    </w:rPr>
  </w:style>
  <w:style w:type="paragraph" w:customStyle="1" w:styleId="youthaftitem">
    <w:name w:val="youth.af.t.item"/>
    <w:basedOn w:val="youthaft"/>
    <w:uiPriority w:val="99"/>
    <w:rsid w:val="00AE1554"/>
    <w:pPr>
      <w:tabs>
        <w:tab w:val="clear" w:pos="284"/>
        <w:tab w:val="left" w:pos="425"/>
      </w:tabs>
      <w:ind w:left="142"/>
    </w:pPr>
  </w:style>
  <w:style w:type="paragraph" w:customStyle="1" w:styleId="youthaf4subcomment">
    <w:name w:val="youth.af.4.subcomment"/>
    <w:basedOn w:val="youthaf1subsection"/>
    <w:uiPriority w:val="99"/>
    <w:rsid w:val="00AE1554"/>
    <w:pPr>
      <w:spacing w:before="60" w:after="100"/>
    </w:pPr>
    <w:rPr>
      <w:b w:val="0"/>
      <w:i/>
      <w:sz w:val="16"/>
    </w:rPr>
  </w:style>
  <w:style w:type="paragraph" w:customStyle="1" w:styleId="youthaffint">
    <w:name w:val="youth.af.f.int"/>
    <w:basedOn w:val="youthaff"/>
    <w:uiPriority w:val="99"/>
    <w:rsid w:val="00AE1554"/>
    <w:pPr>
      <w:ind w:left="142"/>
    </w:pPr>
  </w:style>
  <w:style w:type="paragraph" w:styleId="Glava">
    <w:name w:val="header"/>
    <w:basedOn w:val="Navaden"/>
    <w:link w:val="GlavaZnak"/>
    <w:uiPriority w:val="99"/>
    <w:rsid w:val="00AE1554"/>
    <w:pPr>
      <w:suppressLineNumbers/>
      <w:tabs>
        <w:tab w:val="center" w:pos="4819"/>
        <w:tab w:val="right" w:pos="9638"/>
      </w:tabs>
    </w:pPr>
    <w:rPr>
      <w:sz w:val="21"/>
      <w:szCs w:val="21"/>
    </w:r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A0779D"/>
    <w:rPr>
      <w:rFonts w:eastAsia="SimSun"/>
      <w:kern w:val="1"/>
      <w:sz w:val="21"/>
      <w:lang w:val="sl-SI" w:eastAsia="hi-IN" w:bidi="hi-IN"/>
    </w:rPr>
  </w:style>
  <w:style w:type="paragraph" w:customStyle="1" w:styleId="youthafs">
    <w:name w:val="youth.af.s"/>
    <w:basedOn w:val="youthaft"/>
    <w:uiPriority w:val="99"/>
    <w:rsid w:val="00AE1554"/>
    <w:pPr>
      <w:spacing w:after="80"/>
    </w:pPr>
    <w:rPr>
      <w:sz w:val="16"/>
    </w:rPr>
  </w:style>
  <w:style w:type="paragraph" w:customStyle="1" w:styleId="youthafscent">
    <w:name w:val="youth.af.s.cent"/>
    <w:basedOn w:val="youthafs"/>
    <w:uiPriority w:val="99"/>
    <w:rsid w:val="00AE1554"/>
    <w:pPr>
      <w:jc w:val="center"/>
    </w:pPr>
  </w:style>
  <w:style w:type="paragraph" w:customStyle="1" w:styleId="youthaffcent">
    <w:name w:val="youth.af.f.cent"/>
    <w:basedOn w:val="youthaff"/>
    <w:uiPriority w:val="99"/>
    <w:rsid w:val="00AE1554"/>
    <w:pPr>
      <w:jc w:val="center"/>
    </w:pPr>
  </w:style>
  <w:style w:type="paragraph" w:customStyle="1" w:styleId="Vsebinatabele">
    <w:name w:val="Vsebina tabele"/>
    <w:basedOn w:val="Navaden"/>
    <w:uiPriority w:val="99"/>
    <w:rsid w:val="00AE1554"/>
    <w:pPr>
      <w:suppressLineNumbers/>
    </w:pPr>
  </w:style>
  <w:style w:type="paragraph" w:customStyle="1" w:styleId="Naslovtabele">
    <w:name w:val="Naslov tabele"/>
    <w:basedOn w:val="Vsebinatabele"/>
    <w:uiPriority w:val="99"/>
    <w:rsid w:val="00AE1554"/>
    <w:pPr>
      <w:jc w:val="center"/>
    </w:pPr>
    <w:rPr>
      <w:b/>
      <w:bCs/>
    </w:rPr>
  </w:style>
  <w:style w:type="paragraph" w:customStyle="1" w:styleId="youthaf3subitem">
    <w:name w:val="youth.af.3.subitem"/>
    <w:basedOn w:val="youthaf2subtopic"/>
    <w:uiPriority w:val="99"/>
    <w:rsid w:val="00AE1554"/>
    <w:rPr>
      <w:i w:val="0"/>
      <w:sz w:val="18"/>
    </w:rPr>
  </w:style>
  <w:style w:type="paragraph" w:customStyle="1" w:styleId="youthaf0footer">
    <w:name w:val="youth.af.0.footer"/>
    <w:basedOn w:val="Navaden"/>
    <w:uiPriority w:val="99"/>
    <w:rsid w:val="00AE1554"/>
    <w:pPr>
      <w:tabs>
        <w:tab w:val="right" w:pos="9356"/>
      </w:tabs>
      <w:spacing w:before="240"/>
      <w:ind w:left="284" w:right="284"/>
    </w:pPr>
    <w:rPr>
      <w:rFonts w:ascii="Arial" w:hAnsi="Arial"/>
      <w:color w:val="000080"/>
      <w:sz w:val="16"/>
      <w:szCs w:val="20"/>
    </w:rPr>
  </w:style>
  <w:style w:type="paragraph" w:styleId="Noga">
    <w:name w:val="footer"/>
    <w:basedOn w:val="Navaden"/>
    <w:link w:val="NogaZnak"/>
    <w:uiPriority w:val="99"/>
    <w:rsid w:val="00AE1554"/>
    <w:pPr>
      <w:suppressLineNumbers/>
      <w:tabs>
        <w:tab w:val="center" w:pos="4819"/>
        <w:tab w:val="right" w:pos="9638"/>
      </w:tabs>
    </w:pPr>
    <w:rPr>
      <w:sz w:val="21"/>
      <w:szCs w:val="21"/>
    </w:r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A0779D"/>
    <w:rPr>
      <w:rFonts w:eastAsia="SimSun"/>
      <w:kern w:val="1"/>
      <w:sz w:val="21"/>
      <w:lang w:val="sl-SI" w:eastAsia="hi-IN" w:bidi="hi-IN"/>
    </w:rPr>
  </w:style>
  <w:style w:type="paragraph" w:customStyle="1" w:styleId="youthaftita">
    <w:name w:val="youth.af.t.ita"/>
    <w:basedOn w:val="youthaft"/>
    <w:uiPriority w:val="99"/>
    <w:rsid w:val="00AE1554"/>
    <w:rPr>
      <w:i/>
    </w:rPr>
  </w:style>
  <w:style w:type="paragraph" w:customStyle="1" w:styleId="youthaffright">
    <w:name w:val="youth.af.f.right"/>
    <w:basedOn w:val="youthaff"/>
    <w:uiPriority w:val="99"/>
    <w:rsid w:val="00AE1554"/>
    <w:pPr>
      <w:ind w:right="142"/>
      <w:jc w:val="right"/>
    </w:pPr>
  </w:style>
  <w:style w:type="paragraph" w:customStyle="1" w:styleId="youthafttotal">
    <w:name w:val="youth.af.t.total"/>
    <w:basedOn w:val="youthaft"/>
    <w:uiPriority w:val="99"/>
    <w:rsid w:val="00AE1554"/>
    <w:pPr>
      <w:keepNext w:val="0"/>
      <w:ind w:right="142"/>
      <w:jc w:val="right"/>
    </w:pPr>
    <w:rPr>
      <w:i/>
    </w:rPr>
  </w:style>
  <w:style w:type="paragraph" w:customStyle="1" w:styleId="1Texte">
    <w:name w:val="1Texte"/>
    <w:basedOn w:val="Navaden"/>
    <w:uiPriority w:val="99"/>
    <w:rsid w:val="00AE1554"/>
    <w:pPr>
      <w:overflowPunct w:val="0"/>
      <w:autoSpaceDE w:val="0"/>
      <w:spacing w:line="220" w:lineRule="exact"/>
      <w:ind w:left="425"/>
      <w:textAlignment w:val="baseline"/>
    </w:pPr>
    <w:rPr>
      <w:rFonts w:ascii="Helvetica" w:hAnsi="Helvetica"/>
      <w:sz w:val="18"/>
      <w:szCs w:val="20"/>
    </w:rPr>
  </w:style>
  <w:style w:type="paragraph" w:customStyle="1" w:styleId="Blockquote">
    <w:name w:val="Blockquote"/>
    <w:basedOn w:val="Navaden"/>
    <w:uiPriority w:val="99"/>
    <w:rsid w:val="00AE1554"/>
    <w:pPr>
      <w:spacing w:before="100" w:after="100"/>
      <w:ind w:left="360" w:right="360"/>
    </w:pPr>
    <w:rPr>
      <w:szCs w:val="20"/>
    </w:rPr>
  </w:style>
  <w:style w:type="paragraph" w:customStyle="1" w:styleId="FakeH1">
    <w:name w:val="FakeH1"/>
    <w:basedOn w:val="Navaden"/>
    <w:uiPriority w:val="99"/>
    <w:rsid w:val="008F5DB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o meri 1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34B637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HP</cp:lastModifiedBy>
  <cp:revision>2</cp:revision>
  <dcterms:created xsi:type="dcterms:W3CDTF">2021-10-25T20:19:00Z</dcterms:created>
  <dcterms:modified xsi:type="dcterms:W3CDTF">2021-10-25T20:19:00Z</dcterms:modified>
</cp:coreProperties>
</file>